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7" w:rsidRPr="003B4150" w:rsidRDefault="007F56D7" w:rsidP="003B4150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 w:val="28"/>
          <w:lang w:val="en-US"/>
        </w:rPr>
      </w:pPr>
    </w:p>
    <w:tbl>
      <w:tblPr>
        <w:tblW w:w="9889" w:type="dxa"/>
        <w:tblInd w:w="142" w:type="dxa"/>
        <w:tblLook w:val="04A0" w:firstRow="1" w:lastRow="0" w:firstColumn="1" w:lastColumn="0" w:noHBand="0" w:noVBand="1"/>
      </w:tblPr>
      <w:tblGrid>
        <w:gridCol w:w="4213"/>
        <w:gridCol w:w="5676"/>
      </w:tblGrid>
      <w:tr w:rsidR="0018427E" w:rsidRPr="00EC1C40" w:rsidTr="00270E4C">
        <w:trPr>
          <w:trHeight w:val="2684"/>
        </w:trPr>
        <w:tc>
          <w:tcPr>
            <w:tcW w:w="4343" w:type="dxa"/>
          </w:tcPr>
          <w:p w:rsidR="0018427E" w:rsidRPr="00B4313D" w:rsidRDefault="0018427E" w:rsidP="00EC788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46" w:type="dxa"/>
          </w:tcPr>
          <w:p w:rsidR="003B4150" w:rsidRPr="00B4313D" w:rsidRDefault="003357B9" w:rsidP="003B4150">
            <w:pPr>
              <w:rPr>
                <w:sz w:val="26"/>
                <w:szCs w:val="26"/>
              </w:rPr>
            </w:pPr>
            <w:r w:rsidRPr="00B4313D">
              <w:rPr>
                <w:sz w:val="26"/>
                <w:szCs w:val="26"/>
              </w:rPr>
              <w:t>Ректору НИУ ВШЭ Анисимову Н.Ю.</w:t>
            </w:r>
          </w:p>
          <w:p w:rsidR="00A826B4" w:rsidRPr="00B4313D" w:rsidRDefault="003B4150" w:rsidP="003B4150">
            <w:pPr>
              <w:rPr>
                <w:sz w:val="26"/>
                <w:szCs w:val="26"/>
                <w:lang w:val="en-US"/>
              </w:rPr>
            </w:pPr>
            <w:r w:rsidRPr="00B4313D">
              <w:rPr>
                <w:sz w:val="26"/>
                <w:szCs w:val="26"/>
                <w:lang w:val="en-US"/>
              </w:rPr>
              <w:t xml:space="preserve">To the </w:t>
            </w:r>
            <w:r w:rsidR="003357B9" w:rsidRPr="00B4313D">
              <w:rPr>
                <w:sz w:val="26"/>
                <w:szCs w:val="26"/>
                <w:lang w:val="en-US"/>
              </w:rPr>
              <w:t xml:space="preserve">Rector of HSE University Nikita Y. </w:t>
            </w:r>
            <w:proofErr w:type="spellStart"/>
            <w:r w:rsidR="003357B9" w:rsidRPr="00B4313D">
              <w:rPr>
                <w:sz w:val="26"/>
                <w:szCs w:val="26"/>
                <w:lang w:val="en-US"/>
              </w:rPr>
              <w:t>Anisimov</w:t>
            </w:r>
            <w:proofErr w:type="spellEnd"/>
            <w:r w:rsidR="003357B9" w:rsidRPr="00B4313D">
              <w:rPr>
                <w:sz w:val="26"/>
                <w:szCs w:val="26"/>
                <w:lang w:val="en-US"/>
              </w:rPr>
              <w:t xml:space="preserve"> </w:t>
            </w:r>
          </w:p>
          <w:p w:rsidR="004F4BD9" w:rsidRPr="00B4313D" w:rsidRDefault="003B4150" w:rsidP="003B4150">
            <w:pPr>
              <w:rPr>
                <w:sz w:val="26"/>
                <w:szCs w:val="26"/>
              </w:rPr>
            </w:pPr>
            <w:r w:rsidRPr="00B4313D">
              <w:rPr>
                <w:sz w:val="26"/>
                <w:szCs w:val="26"/>
              </w:rPr>
              <w:t>О</w:t>
            </w:r>
            <w:r w:rsidR="004F4BD9" w:rsidRPr="00B4313D">
              <w:rPr>
                <w:sz w:val="26"/>
                <w:szCs w:val="26"/>
              </w:rPr>
              <w:t>т</w:t>
            </w:r>
            <w:r w:rsidRPr="00B4313D">
              <w:rPr>
                <w:sz w:val="26"/>
                <w:szCs w:val="26"/>
              </w:rPr>
              <w:t>/</w:t>
            </w:r>
            <w:r w:rsidRPr="00B4313D">
              <w:rPr>
                <w:sz w:val="26"/>
                <w:szCs w:val="26"/>
                <w:lang w:val="en-US"/>
              </w:rPr>
              <w:t>From</w:t>
            </w:r>
            <w:r w:rsidR="004F4BD9" w:rsidRPr="00B4313D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630817748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4F4BD9" w:rsidRPr="00B4313D">
                  <w:rPr>
                    <w:sz w:val="26"/>
                    <w:szCs w:val="26"/>
                  </w:rPr>
                  <w:t>____________________________</w:t>
                </w:r>
                <w:r w:rsidR="00FF279F" w:rsidRPr="00B4313D">
                  <w:rPr>
                    <w:sz w:val="26"/>
                    <w:szCs w:val="26"/>
                  </w:rPr>
                  <w:t>___</w:t>
                </w:r>
                <w:r w:rsidR="004F4BD9" w:rsidRPr="00B4313D">
                  <w:rPr>
                    <w:sz w:val="26"/>
                    <w:szCs w:val="26"/>
                  </w:rPr>
                  <w:t>__</w:t>
                </w:r>
              </w:sdtContent>
            </w:sdt>
            <w:r w:rsidR="004F4BD9" w:rsidRPr="00B4313D">
              <w:rPr>
                <w:sz w:val="26"/>
                <w:szCs w:val="26"/>
              </w:rPr>
              <w:t xml:space="preserve"> </w:t>
            </w:r>
          </w:p>
          <w:sdt>
            <w:sdtPr>
              <w:rPr>
                <w:sz w:val="26"/>
                <w:szCs w:val="26"/>
              </w:rPr>
              <w:id w:val="-1449079636"/>
              <w:placeholder>
                <w:docPart w:val="DefaultPlaceholder_-1854013440"/>
              </w:placeholder>
              <w15:color w:val="FF9900"/>
            </w:sdtPr>
            <w:sdtEndPr/>
            <w:sdtContent>
              <w:p w:rsidR="004F4BD9" w:rsidRPr="00B4313D" w:rsidRDefault="004F4BD9" w:rsidP="003B4150">
                <w:pPr>
                  <w:rPr>
                    <w:sz w:val="26"/>
                    <w:szCs w:val="26"/>
                  </w:rPr>
                </w:pPr>
                <w:r w:rsidRPr="00B4313D">
                  <w:rPr>
                    <w:sz w:val="26"/>
                    <w:szCs w:val="26"/>
                  </w:rPr>
                  <w:t>____________________________________</w:t>
                </w:r>
                <w:r w:rsidR="00A826B4" w:rsidRPr="00B4313D">
                  <w:rPr>
                    <w:sz w:val="26"/>
                    <w:szCs w:val="26"/>
                  </w:rPr>
                  <w:t>_____</w:t>
                </w:r>
              </w:p>
            </w:sdtContent>
          </w:sdt>
          <w:p w:rsidR="004F4BD9" w:rsidRPr="00B4313D" w:rsidRDefault="003B4150" w:rsidP="003B4150">
            <w:pPr>
              <w:rPr>
                <w:sz w:val="26"/>
                <w:szCs w:val="26"/>
              </w:rPr>
            </w:pPr>
            <w:r w:rsidRPr="00B4313D">
              <w:rPr>
                <w:sz w:val="26"/>
                <w:szCs w:val="26"/>
              </w:rPr>
              <w:t xml:space="preserve">       </w:t>
            </w:r>
            <w:r w:rsidR="004F4BD9" w:rsidRPr="00B4313D">
              <w:rPr>
                <w:sz w:val="26"/>
                <w:szCs w:val="26"/>
              </w:rPr>
              <w:t xml:space="preserve"> </w:t>
            </w:r>
            <w:r w:rsidR="00A826B4" w:rsidRPr="00B4313D">
              <w:rPr>
                <w:sz w:val="26"/>
                <w:szCs w:val="26"/>
              </w:rPr>
              <w:t xml:space="preserve">      </w:t>
            </w:r>
            <w:r w:rsidR="004F4BD9" w:rsidRPr="00B4313D">
              <w:rPr>
                <w:sz w:val="26"/>
                <w:szCs w:val="26"/>
              </w:rPr>
              <w:t>(</w:t>
            </w:r>
            <w:r w:rsidR="004F4BD9" w:rsidRPr="00B4313D">
              <w:rPr>
                <w:i/>
                <w:sz w:val="26"/>
                <w:szCs w:val="26"/>
                <w:vertAlign w:val="subscript"/>
              </w:rPr>
              <w:t>Ф.И.О в родительном падеже</w:t>
            </w:r>
            <w:r w:rsidRPr="00B4313D">
              <w:rPr>
                <w:i/>
                <w:sz w:val="26"/>
                <w:szCs w:val="26"/>
                <w:vertAlign w:val="subscript"/>
              </w:rPr>
              <w:t xml:space="preserve">/ </w:t>
            </w:r>
            <w:r w:rsidRPr="00B4313D">
              <w:rPr>
                <w:i/>
                <w:sz w:val="26"/>
                <w:szCs w:val="26"/>
                <w:vertAlign w:val="subscript"/>
                <w:lang w:val="en-US"/>
              </w:rPr>
              <w:t>Name</w:t>
            </w:r>
            <w:r w:rsidRPr="00B4313D">
              <w:rPr>
                <w:i/>
                <w:sz w:val="26"/>
                <w:szCs w:val="26"/>
                <w:vertAlign w:val="subscript"/>
              </w:rPr>
              <w:t xml:space="preserve"> </w:t>
            </w:r>
            <w:r w:rsidRPr="00B4313D">
              <w:rPr>
                <w:i/>
                <w:sz w:val="26"/>
                <w:szCs w:val="26"/>
                <w:vertAlign w:val="subscript"/>
                <w:lang w:val="en-US"/>
              </w:rPr>
              <w:t>Surname</w:t>
            </w:r>
            <w:r w:rsidR="004F4BD9" w:rsidRPr="00B4313D">
              <w:rPr>
                <w:sz w:val="26"/>
                <w:szCs w:val="26"/>
              </w:rPr>
              <w:t>)</w:t>
            </w:r>
          </w:p>
          <w:p w:rsidR="00B4313D" w:rsidRDefault="003A6A41" w:rsidP="004F4BD9">
            <w:pPr>
              <w:rPr>
                <w:sz w:val="26"/>
                <w:szCs w:val="26"/>
              </w:rPr>
            </w:pPr>
            <w:r w:rsidRPr="00B4313D">
              <w:rPr>
                <w:sz w:val="26"/>
                <w:szCs w:val="26"/>
              </w:rPr>
              <w:br/>
            </w:r>
            <w:r w:rsidR="003357B9" w:rsidRPr="00B4313D">
              <w:rPr>
                <w:sz w:val="26"/>
                <w:szCs w:val="26"/>
              </w:rPr>
              <w:t>проживающего(ей) по адресу/</w:t>
            </w:r>
          </w:p>
          <w:p w:rsidR="003357B9" w:rsidRPr="00B4313D" w:rsidRDefault="003357B9" w:rsidP="004F4BD9">
            <w:pPr>
              <w:rPr>
                <w:sz w:val="26"/>
                <w:szCs w:val="26"/>
              </w:rPr>
            </w:pPr>
            <w:r w:rsidRPr="00B4313D">
              <w:rPr>
                <w:sz w:val="26"/>
                <w:szCs w:val="26"/>
                <w:lang w:val="en-US"/>
              </w:rPr>
              <w:t>Residential</w:t>
            </w:r>
            <w:r w:rsidRPr="00B4313D">
              <w:rPr>
                <w:sz w:val="26"/>
                <w:szCs w:val="26"/>
              </w:rPr>
              <w:t xml:space="preserve"> </w:t>
            </w:r>
            <w:r w:rsidRPr="00B4313D">
              <w:rPr>
                <w:sz w:val="26"/>
                <w:szCs w:val="26"/>
                <w:lang w:val="en-US"/>
              </w:rPr>
              <w:t>Address</w:t>
            </w:r>
            <w:r w:rsidRPr="00B4313D">
              <w:rPr>
                <w:sz w:val="26"/>
                <w:szCs w:val="26"/>
              </w:rPr>
              <w:t>:</w:t>
            </w:r>
            <w:r w:rsidRPr="00B4313D">
              <w:rPr>
                <w:sz w:val="26"/>
                <w:szCs w:val="26"/>
              </w:rPr>
              <w:br/>
            </w:r>
            <w:sdt>
              <w:sdtPr>
                <w:rPr>
                  <w:sz w:val="26"/>
                  <w:szCs w:val="26"/>
                </w:rPr>
                <w:id w:val="-295067291"/>
                <w:placeholder>
                  <w:docPart w:val="DefaultPlaceholder_-1854013440"/>
                </w:placeholder>
                <w15:color w:val="FF9900"/>
              </w:sdtPr>
              <w:sdtContent>
                <w:r w:rsidRPr="00B4313D">
                  <w:rPr>
                    <w:sz w:val="26"/>
                    <w:szCs w:val="26"/>
                  </w:rPr>
                  <w:t>_____________</w:t>
                </w:r>
                <w:r w:rsidR="00B4313D">
                  <w:rPr>
                    <w:sz w:val="26"/>
                    <w:szCs w:val="26"/>
                  </w:rPr>
                  <w:t>_____________________________</w:t>
                </w:r>
              </w:sdtContent>
            </w:sdt>
          </w:p>
          <w:p w:rsidR="004F4BD9" w:rsidRPr="00EC1C40" w:rsidRDefault="00EC1C40" w:rsidP="004F4BD9">
            <w:pPr>
              <w:rPr>
                <w:sz w:val="26"/>
                <w:szCs w:val="26"/>
                <w:lang w:val="en-US"/>
              </w:rPr>
            </w:pPr>
            <w:sdt>
              <w:sdtPr>
                <w:rPr>
                  <w:sz w:val="26"/>
                  <w:szCs w:val="26"/>
                  <w:lang w:val="en-US"/>
                </w:rPr>
                <w:id w:val="-41287153"/>
                <w:placeholder>
                  <w:docPart w:val="DefaultPlaceholder_-1854013440"/>
                </w:placeholder>
                <w15:color w:val="FF9900"/>
              </w:sdtPr>
              <w:sdtContent>
                <w:r w:rsidR="003357B9" w:rsidRPr="00EC1C40">
                  <w:rPr>
                    <w:sz w:val="26"/>
                    <w:szCs w:val="26"/>
                    <w:lang w:val="en-US"/>
                  </w:rPr>
                  <w:t>____________</w:t>
                </w:r>
                <w:r w:rsidR="00B4313D" w:rsidRPr="00EC1C40">
                  <w:rPr>
                    <w:sz w:val="26"/>
                    <w:szCs w:val="26"/>
                    <w:lang w:val="en-US"/>
                  </w:rPr>
                  <w:t>______________________________</w:t>
                </w:r>
              </w:sdtContent>
            </w:sdt>
            <w:r w:rsidR="003357B9" w:rsidRPr="00EC1C40">
              <w:rPr>
                <w:sz w:val="26"/>
                <w:szCs w:val="26"/>
                <w:lang w:val="en-US"/>
              </w:rPr>
              <w:br/>
            </w:r>
            <w:sdt>
              <w:sdtPr>
                <w:rPr>
                  <w:sz w:val="26"/>
                  <w:szCs w:val="26"/>
                  <w:lang w:val="en-US"/>
                </w:rPr>
                <w:id w:val="1342736286"/>
                <w:placeholder>
                  <w:docPart w:val="DefaultPlaceholder_-1854013440"/>
                </w:placeholder>
                <w15:color w:val="FF9900"/>
              </w:sdtPr>
              <w:sdtContent>
                <w:r w:rsidR="003357B9" w:rsidRPr="00B4313D">
                  <w:rPr>
                    <w:sz w:val="26"/>
                    <w:szCs w:val="26"/>
                    <w:lang w:val="en-US"/>
                  </w:rPr>
                  <w:t>____________</w:t>
                </w:r>
                <w:r w:rsidR="00B4313D">
                  <w:rPr>
                    <w:sz w:val="26"/>
                    <w:szCs w:val="26"/>
                    <w:lang w:val="en-US"/>
                  </w:rPr>
                  <w:t>______________________________</w:t>
                </w:r>
              </w:sdtContent>
            </w:sdt>
            <w:r w:rsidR="003357B9" w:rsidRPr="00EC1C40">
              <w:rPr>
                <w:sz w:val="26"/>
                <w:szCs w:val="26"/>
                <w:lang w:val="en-US"/>
              </w:rPr>
              <w:br/>
            </w:r>
          </w:p>
          <w:p w:rsidR="004F4BD9" w:rsidRPr="00EC1C40" w:rsidRDefault="004F4BD9" w:rsidP="004F4BD9">
            <w:pPr>
              <w:rPr>
                <w:sz w:val="26"/>
                <w:szCs w:val="26"/>
                <w:lang w:val="en-US"/>
              </w:rPr>
            </w:pPr>
            <w:proofErr w:type="spellStart"/>
            <w:r w:rsidRPr="00B4313D">
              <w:rPr>
                <w:sz w:val="26"/>
                <w:szCs w:val="26"/>
              </w:rPr>
              <w:t>конт</w:t>
            </w:r>
            <w:proofErr w:type="spellEnd"/>
            <w:r w:rsidRPr="00EC1C40">
              <w:rPr>
                <w:sz w:val="26"/>
                <w:szCs w:val="26"/>
                <w:lang w:val="en-US"/>
              </w:rPr>
              <w:t xml:space="preserve">. </w:t>
            </w:r>
            <w:r w:rsidRPr="00B4313D">
              <w:rPr>
                <w:sz w:val="26"/>
                <w:szCs w:val="26"/>
              </w:rPr>
              <w:t>тел</w:t>
            </w:r>
            <w:r w:rsidRPr="00EC1C40">
              <w:rPr>
                <w:sz w:val="26"/>
                <w:szCs w:val="26"/>
                <w:lang w:val="en-US"/>
              </w:rPr>
              <w:t>.</w:t>
            </w:r>
            <w:r w:rsidR="003B4150" w:rsidRPr="00EC1C40">
              <w:rPr>
                <w:sz w:val="26"/>
                <w:szCs w:val="26"/>
                <w:lang w:val="en-US"/>
              </w:rPr>
              <w:t>/</w:t>
            </w:r>
            <w:r w:rsidR="003B4150" w:rsidRPr="00B4313D">
              <w:rPr>
                <w:sz w:val="26"/>
                <w:szCs w:val="26"/>
                <w:lang w:val="en-US"/>
              </w:rPr>
              <w:t>phone</w:t>
            </w:r>
            <w:r w:rsidR="003B4150" w:rsidRPr="00EC1C40">
              <w:rPr>
                <w:sz w:val="26"/>
                <w:szCs w:val="26"/>
                <w:lang w:val="en-US"/>
              </w:rPr>
              <w:t>:</w:t>
            </w:r>
            <w:sdt>
              <w:sdtPr>
                <w:rPr>
                  <w:sz w:val="26"/>
                  <w:szCs w:val="26"/>
                  <w:lang w:val="en-US"/>
                </w:rPr>
                <w:id w:val="1279073464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3B4150" w:rsidRPr="00EC1C40">
                  <w:rPr>
                    <w:sz w:val="26"/>
                    <w:szCs w:val="26"/>
                    <w:lang w:val="en-US"/>
                  </w:rPr>
                  <w:t>______________________</w:t>
                </w:r>
                <w:r w:rsidR="00F915FE" w:rsidRPr="00EC1C40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B4313D" w:rsidRDefault="004F4BD9" w:rsidP="004F4BD9">
            <w:pPr>
              <w:rPr>
                <w:sz w:val="26"/>
                <w:szCs w:val="26"/>
                <w:lang w:val="en-US"/>
              </w:rPr>
            </w:pPr>
            <w:r w:rsidRPr="00B4313D">
              <w:rPr>
                <w:sz w:val="26"/>
                <w:szCs w:val="26"/>
                <w:lang w:val="en-US"/>
              </w:rPr>
              <w:t>e</w:t>
            </w:r>
            <w:r w:rsidRPr="00EC1C40">
              <w:rPr>
                <w:sz w:val="26"/>
                <w:szCs w:val="26"/>
                <w:lang w:val="en-US"/>
              </w:rPr>
              <w:t>-</w:t>
            </w:r>
            <w:r w:rsidRPr="00B4313D">
              <w:rPr>
                <w:sz w:val="26"/>
                <w:szCs w:val="26"/>
                <w:lang w:val="en-US"/>
              </w:rPr>
              <w:t>mail</w:t>
            </w:r>
            <w:r w:rsidRPr="00EC1C40">
              <w:rPr>
                <w:sz w:val="26"/>
                <w:szCs w:val="26"/>
                <w:lang w:val="en-US"/>
              </w:rPr>
              <w:t xml:space="preserve">: </w:t>
            </w:r>
            <w:sdt>
              <w:sdtPr>
                <w:rPr>
                  <w:sz w:val="26"/>
                  <w:szCs w:val="26"/>
                  <w:lang w:val="en-US"/>
                </w:rPr>
                <w:id w:val="-359937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Pr="00EC1C40">
                  <w:rPr>
                    <w:sz w:val="26"/>
                    <w:szCs w:val="26"/>
                    <w:lang w:val="en-US"/>
                  </w:rPr>
                  <w:t>____________________________</w:t>
                </w:r>
                <w:r w:rsidRPr="00B4313D">
                  <w:rPr>
                    <w:sz w:val="26"/>
                    <w:szCs w:val="26"/>
                    <w:lang w:val="en-US"/>
                  </w:rPr>
                  <w:t>__</w:t>
                </w:r>
                <w:r w:rsidR="00F915FE" w:rsidRPr="00B4313D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B4313D" w:rsidRDefault="0018427E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CD0ABF" w:rsidRDefault="00CD0ABF" w:rsidP="007F56D7">
      <w:pPr>
        <w:tabs>
          <w:tab w:val="left" w:pos="851"/>
        </w:tabs>
        <w:ind w:left="360"/>
        <w:jc w:val="center"/>
        <w:rPr>
          <w:sz w:val="26"/>
          <w:szCs w:val="26"/>
          <w:lang w:val="en-US"/>
        </w:rPr>
      </w:pPr>
    </w:p>
    <w:p w:rsidR="001A074B" w:rsidRPr="00B4313D" w:rsidRDefault="001A074B" w:rsidP="007F56D7">
      <w:pPr>
        <w:tabs>
          <w:tab w:val="left" w:pos="851"/>
        </w:tabs>
        <w:ind w:left="360"/>
        <w:jc w:val="center"/>
        <w:rPr>
          <w:sz w:val="26"/>
          <w:szCs w:val="26"/>
          <w:lang w:val="en-US"/>
        </w:rPr>
      </w:pPr>
    </w:p>
    <w:p w:rsidR="005123C0" w:rsidRPr="005123C0" w:rsidRDefault="00B4313D" w:rsidP="00B4313D">
      <w:pPr>
        <w:rPr>
          <w:sz w:val="26"/>
          <w:szCs w:val="26"/>
          <w:lang w:val="en-US"/>
        </w:rPr>
      </w:pPr>
      <w:r w:rsidRPr="001A074B">
        <w:rPr>
          <w:b/>
          <w:sz w:val="26"/>
          <w:szCs w:val="26"/>
          <w:lang w:val="en-US"/>
        </w:rPr>
        <w:t xml:space="preserve">                                                         </w:t>
      </w:r>
      <w:r w:rsidR="0090520B" w:rsidRPr="00B4313D">
        <w:rPr>
          <w:b/>
          <w:sz w:val="26"/>
          <w:szCs w:val="26"/>
        </w:rPr>
        <w:t>З</w:t>
      </w:r>
      <w:r w:rsidR="00F915FE" w:rsidRPr="00B4313D">
        <w:rPr>
          <w:b/>
          <w:sz w:val="26"/>
          <w:szCs w:val="26"/>
        </w:rPr>
        <w:t>аявление</w:t>
      </w:r>
      <w:r w:rsidR="003B4150" w:rsidRPr="005123C0">
        <w:rPr>
          <w:b/>
          <w:sz w:val="26"/>
          <w:szCs w:val="26"/>
          <w:lang w:val="en-US"/>
        </w:rPr>
        <w:t>/</w:t>
      </w:r>
      <w:r w:rsidR="003B4150" w:rsidRPr="00B4313D">
        <w:rPr>
          <w:b/>
          <w:sz w:val="26"/>
          <w:szCs w:val="26"/>
          <w:lang w:val="en-US"/>
        </w:rPr>
        <w:t>A</w:t>
      </w:r>
      <w:r w:rsidR="00F915FE" w:rsidRPr="00B4313D">
        <w:rPr>
          <w:b/>
          <w:sz w:val="26"/>
          <w:szCs w:val="26"/>
          <w:lang w:val="en-US"/>
        </w:rPr>
        <w:t>pplication</w:t>
      </w:r>
      <w:r w:rsidRPr="005123C0">
        <w:rPr>
          <w:b/>
          <w:sz w:val="26"/>
          <w:szCs w:val="26"/>
          <w:lang w:val="en-US"/>
        </w:rPr>
        <w:br/>
      </w:r>
      <w:r w:rsidRPr="005123C0">
        <w:rPr>
          <w:b/>
          <w:sz w:val="26"/>
          <w:szCs w:val="26"/>
          <w:lang w:val="en-US"/>
        </w:rPr>
        <w:br/>
      </w:r>
      <w:r w:rsidRPr="00B4313D">
        <w:rPr>
          <w:sz w:val="26"/>
          <w:szCs w:val="26"/>
        </w:rPr>
        <w:t>Прошу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восстановить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меня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в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НИУ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ВШЭ</w:t>
      </w:r>
      <w:r w:rsidRPr="005123C0">
        <w:rPr>
          <w:sz w:val="26"/>
          <w:szCs w:val="26"/>
          <w:lang w:val="en-US"/>
        </w:rPr>
        <w:t xml:space="preserve"> </w:t>
      </w:r>
      <w:r w:rsidR="005123C0" w:rsidRPr="005123C0">
        <w:rPr>
          <w:sz w:val="26"/>
          <w:szCs w:val="26"/>
          <w:lang w:val="en-US"/>
        </w:rPr>
        <w:br/>
      </w:r>
      <w:r w:rsidR="005123C0" w:rsidRPr="00E20164">
        <w:rPr>
          <w:sz w:val="26"/>
          <w:szCs w:val="26"/>
          <w:lang w:val="en-US"/>
        </w:rPr>
        <w:t xml:space="preserve">I hereby request to </w:t>
      </w:r>
      <w:r w:rsidR="00EC1C40" w:rsidRPr="00EC1C40">
        <w:rPr>
          <w:rStyle w:val="af1"/>
          <w:i w:val="0"/>
          <w:color w:val="000000"/>
          <w:sz w:val="26"/>
          <w:szCs w:val="26"/>
          <w:shd w:val="clear" w:color="auto" w:fill="FFFFFF"/>
          <w:lang w:val="en-US"/>
        </w:rPr>
        <w:t>be reinstated at the University</w:t>
      </w:r>
      <w:r w:rsidR="00E20164">
        <w:rPr>
          <w:rStyle w:val="af1"/>
          <w:i w:val="0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E20164" w:rsidRPr="00E20164">
        <w:rPr>
          <w:rStyle w:val="af1"/>
          <w:i w:val="0"/>
          <w:color w:val="000000"/>
          <w:sz w:val="26"/>
          <w:szCs w:val="26"/>
          <w:shd w:val="clear" w:color="auto" w:fill="FFFFFF"/>
          <w:lang w:val="en-US"/>
        </w:rPr>
        <w:t xml:space="preserve">and at the educational process as a </w:t>
      </w:r>
      <w:r w:rsidR="005123C0" w:rsidRPr="005123C0">
        <w:rPr>
          <w:sz w:val="26"/>
          <w:szCs w:val="26"/>
          <w:lang w:val="en-US"/>
        </w:rPr>
        <w:br/>
      </w:r>
    </w:p>
    <w:p w:rsidR="00B4313D" w:rsidRDefault="00B4313D" w:rsidP="00C909C3">
      <w:pPr>
        <w:rPr>
          <w:sz w:val="26"/>
          <w:szCs w:val="26"/>
          <w:lang w:val="en-US"/>
        </w:rPr>
      </w:pPr>
      <w:r w:rsidRPr="00B4313D">
        <w:rPr>
          <w:sz w:val="26"/>
          <w:szCs w:val="26"/>
        </w:rPr>
        <w:t>на</w:t>
      </w:r>
      <w:sdt>
        <w:sdtPr>
          <w:rPr>
            <w:sz w:val="26"/>
            <w:szCs w:val="26"/>
            <w:lang w:val="en-US"/>
          </w:rPr>
          <w:id w:val="1944108915"/>
          <w:placeholder>
            <w:docPart w:val="D19CCFCCED064B9DB2120E8A074978E9"/>
          </w:placeholder>
          <w15:color w:val="FF9900"/>
          <w:comboBox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Pr="005123C0">
            <w:rPr>
              <w:sz w:val="26"/>
              <w:szCs w:val="26"/>
              <w:lang w:val="en-US"/>
            </w:rPr>
            <w:t xml:space="preserve"> _____</w:t>
          </w:r>
        </w:sdtContent>
      </w:sdt>
      <w:r w:rsidRPr="005123C0">
        <w:rPr>
          <w:sz w:val="26"/>
          <w:szCs w:val="26"/>
          <w:lang w:val="en-US"/>
        </w:rPr>
        <w:t xml:space="preserve"> </w:t>
      </w:r>
      <w:r w:rsidR="005123C0">
        <w:rPr>
          <w:sz w:val="26"/>
          <w:szCs w:val="26"/>
        </w:rPr>
        <w:t>курс</w:t>
      </w:r>
      <w:r w:rsidR="005123C0" w:rsidRPr="005123C0">
        <w:rPr>
          <w:sz w:val="26"/>
          <w:szCs w:val="26"/>
          <w:lang w:val="en-US"/>
        </w:rPr>
        <w:t xml:space="preserve">/ </w:t>
      </w:r>
      <w:r w:rsidR="005123C0">
        <w:rPr>
          <w:sz w:val="26"/>
          <w:szCs w:val="26"/>
          <w:lang w:val="en-US"/>
        </w:rPr>
        <w:t>year</w:t>
      </w:r>
      <w:r w:rsidR="005123C0" w:rsidRPr="005123C0">
        <w:rPr>
          <w:sz w:val="26"/>
          <w:szCs w:val="26"/>
          <w:lang w:val="en-US"/>
        </w:rPr>
        <w:t xml:space="preserve"> </w:t>
      </w:r>
      <w:r w:rsidR="005123C0">
        <w:rPr>
          <w:sz w:val="26"/>
          <w:szCs w:val="26"/>
          <w:lang w:val="en-US"/>
        </w:rPr>
        <w:t>of</w:t>
      </w:r>
      <w:r w:rsidR="005123C0" w:rsidRPr="005123C0">
        <w:rPr>
          <w:sz w:val="26"/>
          <w:szCs w:val="26"/>
          <w:lang w:val="en-US"/>
        </w:rPr>
        <w:t xml:space="preserve"> </w:t>
      </w:r>
      <w:r w:rsidR="005123C0">
        <w:rPr>
          <w:sz w:val="26"/>
          <w:szCs w:val="26"/>
          <w:lang w:val="en-US"/>
        </w:rPr>
        <w:t>study</w:t>
      </w:r>
      <w:r w:rsidR="005123C0" w:rsidRPr="005123C0">
        <w:rPr>
          <w:sz w:val="26"/>
          <w:szCs w:val="26"/>
          <w:lang w:val="en-US"/>
        </w:rPr>
        <w:t xml:space="preserve"> </w:t>
      </w:r>
      <w:r w:rsidR="005123C0" w:rsidRPr="005123C0">
        <w:rPr>
          <w:sz w:val="26"/>
          <w:szCs w:val="26"/>
          <w:lang w:val="en-US"/>
        </w:rPr>
        <w:br/>
      </w:r>
      <w:r w:rsidR="005123C0" w:rsidRPr="005123C0">
        <w:rPr>
          <w:sz w:val="26"/>
          <w:szCs w:val="26"/>
          <w:lang w:val="en-US"/>
        </w:rPr>
        <w:br/>
      </w:r>
      <w:r w:rsidRPr="00B4313D">
        <w:rPr>
          <w:sz w:val="26"/>
          <w:szCs w:val="26"/>
        </w:rPr>
        <w:t>курс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образовательной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программы</w:t>
      </w:r>
      <w:r w:rsidRPr="005123C0">
        <w:rPr>
          <w:sz w:val="26"/>
          <w:szCs w:val="26"/>
          <w:lang w:val="en-US"/>
        </w:rPr>
        <w:t xml:space="preserve"> </w:t>
      </w:r>
      <w:r w:rsidRPr="00B4313D">
        <w:rPr>
          <w:sz w:val="26"/>
          <w:szCs w:val="26"/>
        </w:rPr>
        <w:t>направления</w:t>
      </w:r>
      <w:r w:rsidR="005123C0" w:rsidRPr="005123C0">
        <w:rPr>
          <w:sz w:val="26"/>
          <w:szCs w:val="26"/>
          <w:lang w:val="en-US"/>
        </w:rPr>
        <w:t xml:space="preserve"> / </w:t>
      </w:r>
      <w:r w:rsidR="005123C0">
        <w:rPr>
          <w:sz w:val="26"/>
          <w:szCs w:val="26"/>
          <w:lang w:val="en-US"/>
        </w:rPr>
        <w:br/>
        <w:t xml:space="preserve">Field of Study </w:t>
      </w:r>
      <w:r w:rsidRPr="005123C0">
        <w:rPr>
          <w:sz w:val="26"/>
          <w:szCs w:val="26"/>
          <w:lang w:val="en-US"/>
        </w:rPr>
        <w:t xml:space="preserve"> </w:t>
      </w:r>
      <w:r w:rsidR="00C909C3">
        <w:rPr>
          <w:sz w:val="26"/>
          <w:szCs w:val="26"/>
          <w:lang w:val="en-US"/>
        </w:rPr>
        <w:t xml:space="preserve">and </w:t>
      </w:r>
      <w:r w:rsidR="00C909C3">
        <w:rPr>
          <w:sz w:val="26"/>
          <w:szCs w:val="26"/>
          <w:lang w:val="en-US"/>
        </w:rPr>
        <w:t xml:space="preserve">Educational </w:t>
      </w:r>
      <w:r w:rsidR="00C909C3">
        <w:rPr>
          <w:sz w:val="26"/>
          <w:szCs w:val="26"/>
          <w:lang w:val="en-US"/>
        </w:rPr>
        <w:t xml:space="preserve">Master’s </w:t>
      </w:r>
      <w:proofErr w:type="spellStart"/>
      <w:r w:rsidR="00C909C3">
        <w:rPr>
          <w:sz w:val="26"/>
          <w:szCs w:val="26"/>
          <w:lang w:val="en-US"/>
        </w:rPr>
        <w:t>Programme</w:t>
      </w:r>
      <w:proofErr w:type="spellEnd"/>
    </w:p>
    <w:p w:rsidR="00EC1C40" w:rsidRPr="005123C0" w:rsidRDefault="00EC1C40" w:rsidP="00B4313D">
      <w:pPr>
        <w:rPr>
          <w:sz w:val="26"/>
          <w:szCs w:val="26"/>
          <w:lang w:val="en-US"/>
        </w:rPr>
      </w:pPr>
      <w:r w:rsidRPr="003A6A41">
        <w:rPr>
          <w:sz w:val="26"/>
          <w:szCs w:val="26"/>
          <w:lang w:val="en-US"/>
        </w:rPr>
        <w:t>«</w:t>
      </w:r>
      <w:sdt>
        <w:sdtPr>
          <w:rPr>
            <w:sz w:val="26"/>
            <w:szCs w:val="26"/>
            <w:lang w:val="en-US"/>
          </w:rPr>
          <w:id w:val="-886261312"/>
          <w:placeholder>
            <w:docPart w:val="0F83B820CA744E54A7310B66BA923D13"/>
          </w:placeholder>
          <w15:color w:val="FF9900"/>
          <w:comboBox>
            <w:listItem w:value="Выберите элемент."/>
            <w:listItem w:displayText="38.04.04 Public Administration, Population and Development / 38.04.04 Государственное и муниципальное управление, Население и развитие" w:value="38.04.04 Public Administration, Population and Development / 38.04.04 Государственное и муниципальное управление, Население и развитие"/>
            <w:listItem w:displayText="39.04.01 Sociology, Comparative Social Research / 39.04.01 Социология, Сравнительные социальные исследования" w:value="39.04.01 Sociology, Comparative Social Research / 39.04.01 Социология, Сравнительные социальные исследования"/>
            <w:listItem w:displayText="41.04.04 Political Science, Politics. Economics. Philosophy / 41.04.04 Политология, Политика. Экономика. Философия" w:value="41.04.04 Political Science, Politics. Economics. Philosophy / 41.04.04 Политология, Политика. Экономика. Философия"/>
            <w:listItem w:displayText="01.04.02 Applied Mathematics and Informatics, Applied Statistics with Network Analysis / 01.04.02 Прикладная математика и информатика,Прикладная статистика с методами сетевого анализа " w:value="01.04.02 Applied Mathematics and Informatics, Applied Statistics with Network Analysis / 01.04.02 Прикладная математика и информатика,Прикладная статистика с методами сетевого анализа "/>
          </w:comboBox>
        </w:sdtPr>
        <w:sdtContent>
          <w:r>
            <w:rPr>
              <w:sz w:val="26"/>
              <w:szCs w:val="26"/>
              <w:lang w:val="en-US"/>
            </w:rPr>
            <w:t>______________________________________</w:t>
          </w:r>
          <w:r>
            <w:rPr>
              <w:sz w:val="26"/>
              <w:szCs w:val="26"/>
              <w:lang w:val="en-US"/>
            </w:rPr>
            <w:t>_______________________________</w:t>
          </w:r>
        </w:sdtContent>
      </w:sdt>
      <w:r>
        <w:rPr>
          <w:sz w:val="26"/>
          <w:szCs w:val="26"/>
          <w:lang w:val="en-US"/>
        </w:rPr>
        <w:t>»</w:t>
      </w:r>
    </w:p>
    <w:p w:rsidR="005123C0" w:rsidRPr="005123C0" w:rsidRDefault="005123C0" w:rsidP="005123C0">
      <w:pPr>
        <w:rPr>
          <w:sz w:val="26"/>
          <w:szCs w:val="26"/>
          <w:lang w:val="en-US"/>
        </w:rPr>
      </w:pPr>
    </w:p>
    <w:p w:rsidR="00B4313D" w:rsidRPr="00B4313D" w:rsidRDefault="00B4313D" w:rsidP="005123C0">
      <w:pPr>
        <w:rPr>
          <w:sz w:val="26"/>
          <w:szCs w:val="26"/>
        </w:rPr>
      </w:pPr>
      <w:r w:rsidRPr="00B4313D">
        <w:rPr>
          <w:sz w:val="26"/>
          <w:szCs w:val="26"/>
        </w:rPr>
        <w:t>факультета социальных наук</w:t>
      </w:r>
      <w:r w:rsidRPr="00B4313D">
        <w:rPr>
          <w:sz w:val="26"/>
          <w:szCs w:val="26"/>
          <w:vertAlign w:val="superscript"/>
        </w:rPr>
        <w:t xml:space="preserve">  </w:t>
      </w:r>
      <w:r w:rsidRPr="00B4313D">
        <w:rPr>
          <w:sz w:val="26"/>
          <w:szCs w:val="26"/>
        </w:rPr>
        <w:t>на место</w:t>
      </w:r>
      <w:r w:rsidR="001A074B" w:rsidRPr="001A074B">
        <w:rPr>
          <w:sz w:val="26"/>
          <w:szCs w:val="26"/>
        </w:rPr>
        <w:t xml:space="preserve">/ </w:t>
      </w:r>
      <w:r w:rsidR="001A074B">
        <w:rPr>
          <w:sz w:val="26"/>
          <w:szCs w:val="26"/>
          <w:lang w:val="en-US"/>
        </w:rPr>
        <w:t>Faculty</w:t>
      </w:r>
      <w:r w:rsidR="001A074B" w:rsidRPr="001A074B">
        <w:rPr>
          <w:sz w:val="26"/>
          <w:szCs w:val="26"/>
        </w:rPr>
        <w:t xml:space="preserve"> </w:t>
      </w:r>
      <w:r w:rsidR="001A074B">
        <w:rPr>
          <w:sz w:val="26"/>
          <w:szCs w:val="26"/>
          <w:lang w:val="en-US"/>
        </w:rPr>
        <w:t>of</w:t>
      </w:r>
      <w:r w:rsidR="001A074B" w:rsidRPr="001A074B">
        <w:rPr>
          <w:sz w:val="26"/>
          <w:szCs w:val="26"/>
        </w:rPr>
        <w:t xml:space="preserve"> </w:t>
      </w:r>
      <w:r w:rsidR="001A074B">
        <w:rPr>
          <w:sz w:val="26"/>
          <w:szCs w:val="26"/>
          <w:lang w:val="en-US"/>
        </w:rPr>
        <w:t>Social</w:t>
      </w:r>
      <w:r w:rsidR="001A074B" w:rsidRPr="001A074B">
        <w:rPr>
          <w:sz w:val="26"/>
          <w:szCs w:val="26"/>
        </w:rPr>
        <w:t xml:space="preserve"> </w:t>
      </w:r>
      <w:r w:rsidR="001A074B">
        <w:rPr>
          <w:sz w:val="26"/>
          <w:szCs w:val="26"/>
          <w:lang w:val="en-US"/>
        </w:rPr>
        <w:t>Sciences</w:t>
      </w:r>
      <w:r w:rsidR="001A074B" w:rsidRPr="001A074B">
        <w:rPr>
          <w:sz w:val="26"/>
          <w:szCs w:val="26"/>
        </w:rPr>
        <w:t xml:space="preserve"> </w:t>
      </w:r>
      <w:r w:rsidRPr="00B4313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57747486"/>
          <w:placeholder>
            <w:docPart w:val="D19CCFCCED064B9DB2120E8A074978E9"/>
          </w:placeholder>
          <w15:color w:val="FF9900"/>
          <w:comboBox>
            <w:listItem w:displayText="обеспеченное государственным финансированием" w:value="обеспеченное государственным финансированием"/>
            <w:listItem w:displayText="с оплатой стоимости обучения на договорной основе" w:value="с оплатой стоимости обучения на договорной основе"/>
          </w:comboBox>
        </w:sdtPr>
        <w:sdtEndPr/>
        <w:sdtContent>
          <w:r w:rsidRPr="00B4313D">
            <w:rPr>
              <w:sz w:val="26"/>
              <w:szCs w:val="26"/>
            </w:rPr>
            <w:t>______________________________________________________________________</w:t>
          </w:r>
        </w:sdtContent>
      </w:sdt>
    </w:p>
    <w:p w:rsidR="001A074B" w:rsidRDefault="003D4A7B" w:rsidP="001A074B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645437601"/>
          <w:placeholder>
            <w:docPart w:val="D19CCFCCED064B9DB2120E8A074978E9"/>
          </w:placeholder>
          <w15:color w:val="99CC00"/>
          <w:comboBox>
            <w:listItem w:displayText="очной" w:value="очной"/>
            <w:listItem w:displayText="очно-заочной" w:value="очно-заочной"/>
          </w:comboBox>
        </w:sdtPr>
        <w:sdtEndPr/>
        <w:sdtContent>
          <w:r w:rsidR="001A074B">
            <w:rPr>
              <w:sz w:val="26"/>
              <w:szCs w:val="26"/>
            </w:rPr>
            <w:t>очной</w:t>
          </w:r>
        </w:sdtContent>
      </w:sdt>
      <w:r w:rsidR="00B4313D" w:rsidRPr="00B4313D">
        <w:rPr>
          <w:sz w:val="26"/>
          <w:szCs w:val="26"/>
        </w:rPr>
        <w:t xml:space="preserve"> формы обучения, с</w:t>
      </w:r>
      <w:r w:rsidR="001A074B" w:rsidRPr="001A074B">
        <w:rPr>
          <w:sz w:val="26"/>
          <w:szCs w:val="26"/>
        </w:rPr>
        <w:t xml:space="preserve">/ </w:t>
      </w:r>
      <w:r w:rsidR="001A074B">
        <w:rPr>
          <w:sz w:val="26"/>
          <w:szCs w:val="26"/>
          <w:lang w:val="en-US"/>
        </w:rPr>
        <w:t>from</w:t>
      </w:r>
      <w:r w:rsidR="00B4313D" w:rsidRPr="00B4313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39741405"/>
          <w:placeholder>
            <w:docPart w:val="240FFF8ABB6941888E0DCFF60D6BBF5E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4313D" w:rsidRPr="00B4313D">
            <w:rPr>
              <w:sz w:val="26"/>
              <w:szCs w:val="26"/>
            </w:rPr>
            <w:t>_____________</w:t>
          </w:r>
        </w:sdtContent>
      </w:sdt>
    </w:p>
    <w:p w:rsidR="00245816" w:rsidRPr="001A074B" w:rsidRDefault="00245816" w:rsidP="001A074B">
      <w:pPr>
        <w:jc w:val="both"/>
        <w:rPr>
          <w:sz w:val="26"/>
          <w:szCs w:val="26"/>
        </w:rPr>
      </w:pPr>
    </w:p>
    <w:p w:rsidR="007F56D7" w:rsidRPr="00EC1C40" w:rsidRDefault="001A074B" w:rsidP="001A074B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Был</w:t>
      </w:r>
      <w:r w:rsidRPr="00EC1C40">
        <w:rPr>
          <w:sz w:val="26"/>
          <w:szCs w:val="26"/>
        </w:rPr>
        <w:t xml:space="preserve"> </w:t>
      </w:r>
      <w:r>
        <w:rPr>
          <w:sz w:val="26"/>
          <w:szCs w:val="26"/>
        </w:rPr>
        <w:t>отчислен</w:t>
      </w:r>
      <w:r w:rsidRPr="00EC1C40">
        <w:rPr>
          <w:sz w:val="26"/>
          <w:szCs w:val="26"/>
        </w:rPr>
        <w:t xml:space="preserve"> </w:t>
      </w:r>
      <w:r w:rsidR="00245816" w:rsidRPr="00B4313D">
        <w:rPr>
          <w:sz w:val="26"/>
          <w:szCs w:val="26"/>
        </w:rPr>
        <w:t>приказом</w:t>
      </w:r>
      <w:r w:rsidR="00DF10A8" w:rsidRPr="00EC1C40">
        <w:rPr>
          <w:sz w:val="26"/>
          <w:szCs w:val="26"/>
        </w:rPr>
        <w:t>/</w:t>
      </w:r>
      <w:r w:rsidRPr="00EC1C4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HSE</w:t>
      </w:r>
      <w:r w:rsidRPr="00EC1C4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dismissal</w:t>
      </w:r>
      <w:r w:rsidR="00DF10A8" w:rsidRPr="00EC1C40">
        <w:rPr>
          <w:sz w:val="26"/>
          <w:szCs w:val="26"/>
        </w:rPr>
        <w:t xml:space="preserve"> </w:t>
      </w:r>
      <w:r w:rsidR="00245816" w:rsidRPr="00B4313D">
        <w:rPr>
          <w:sz w:val="26"/>
          <w:szCs w:val="26"/>
          <w:lang w:val="en-US"/>
        </w:rPr>
        <w:t>directive</w:t>
      </w:r>
      <w:r w:rsidR="00FE48D2" w:rsidRPr="00EC1C40">
        <w:rPr>
          <w:sz w:val="26"/>
          <w:szCs w:val="26"/>
        </w:rPr>
        <w:t xml:space="preserve"> № </w:t>
      </w:r>
      <w:sdt>
        <w:sdtPr>
          <w:rPr>
            <w:sz w:val="26"/>
            <w:szCs w:val="26"/>
            <w:lang w:val="en-US"/>
          </w:rPr>
          <w:alias w:val="HSE Directive"/>
          <w:tag w:val="HSE Directive"/>
          <w:id w:val="-162088947"/>
          <w:placeholder>
            <w:docPart w:val="DefaultPlaceholder_-1854013440"/>
          </w:placeholder>
          <w15:color w:val="FF9900"/>
        </w:sdtPr>
        <w:sdtEndPr/>
        <w:sdtContent>
          <w:r w:rsidR="00FE48D2" w:rsidRPr="00EC1C40">
            <w:rPr>
              <w:sz w:val="26"/>
              <w:szCs w:val="26"/>
            </w:rPr>
            <w:t>__________________</w:t>
          </w:r>
        </w:sdtContent>
      </w:sdt>
      <w:r w:rsidR="00FE48D2" w:rsidRPr="00EC1C40">
        <w:rPr>
          <w:sz w:val="26"/>
          <w:szCs w:val="26"/>
        </w:rPr>
        <w:t xml:space="preserve">  </w:t>
      </w:r>
      <w:r w:rsidR="00FE48D2" w:rsidRPr="00B4313D">
        <w:rPr>
          <w:sz w:val="26"/>
          <w:szCs w:val="26"/>
        </w:rPr>
        <w:t>о</w:t>
      </w:r>
      <w:r w:rsidR="00307756" w:rsidRPr="00B4313D">
        <w:rPr>
          <w:sz w:val="26"/>
          <w:szCs w:val="26"/>
        </w:rPr>
        <w:t>т</w:t>
      </w:r>
      <w:r w:rsidR="00307756" w:rsidRPr="00EC1C40">
        <w:rPr>
          <w:sz w:val="26"/>
          <w:szCs w:val="26"/>
        </w:rPr>
        <w:t>/</w:t>
      </w:r>
      <w:r w:rsidR="00307756" w:rsidRPr="00B4313D">
        <w:rPr>
          <w:sz w:val="26"/>
          <w:szCs w:val="26"/>
          <w:lang w:val="en-US"/>
        </w:rPr>
        <w:t>dated</w:t>
      </w:r>
      <w:r w:rsidR="00307756" w:rsidRPr="00EC1C40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553502312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7756" w:rsidRPr="00EC1C40">
            <w:rPr>
              <w:sz w:val="26"/>
              <w:szCs w:val="26"/>
            </w:rPr>
            <w:t>___________</w:t>
          </w:r>
        </w:sdtContent>
      </w:sdt>
    </w:p>
    <w:p w:rsidR="00DF10A8" w:rsidRPr="00EC1C40" w:rsidRDefault="00DF10A8" w:rsidP="00270E4C">
      <w:pPr>
        <w:tabs>
          <w:tab w:val="left" w:pos="851"/>
        </w:tabs>
        <w:ind w:left="284"/>
        <w:rPr>
          <w:sz w:val="26"/>
          <w:szCs w:val="26"/>
        </w:rPr>
      </w:pPr>
    </w:p>
    <w:p w:rsidR="00F915FE" w:rsidRPr="00EC1C40" w:rsidRDefault="00DF10A8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</w:rPr>
      </w:pPr>
      <w:bookmarkStart w:id="0" w:name="_GoBack"/>
      <w:r w:rsidRPr="00EC1C40">
        <w:rPr>
          <w:rFonts w:ascii="Academy" w:hAnsi="Academy"/>
          <w:sz w:val="26"/>
          <w:szCs w:val="26"/>
        </w:rPr>
        <w:t xml:space="preserve">   </w:t>
      </w:r>
    </w:p>
    <w:bookmarkEnd w:id="0"/>
    <w:p w:rsidR="001A074B" w:rsidRPr="00EC1C40" w:rsidRDefault="001A074B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</w:rPr>
      </w:pPr>
    </w:p>
    <w:p w:rsidR="007F56D7" w:rsidRPr="00EC1C40" w:rsidRDefault="003D4A7B" w:rsidP="001A074B">
      <w:pPr>
        <w:tabs>
          <w:tab w:val="left" w:pos="851"/>
        </w:tabs>
        <w:rPr>
          <w:rFonts w:ascii="Academy" w:hAnsi="Academy"/>
          <w:sz w:val="26"/>
          <w:szCs w:val="26"/>
        </w:rPr>
      </w:pPr>
      <w:sdt>
        <w:sdtPr>
          <w:rPr>
            <w:rFonts w:ascii="Academy" w:hAnsi="Academy"/>
            <w:sz w:val="26"/>
            <w:szCs w:val="26"/>
          </w:rPr>
          <w:id w:val="1820466054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4B6B" w:rsidRPr="00EC1C40">
            <w:rPr>
              <w:rFonts w:ascii="Academy" w:hAnsi="Academy"/>
              <w:sz w:val="26"/>
              <w:szCs w:val="26"/>
            </w:rPr>
            <w:t>___________</w:t>
          </w:r>
        </w:sdtContent>
      </w:sdt>
      <w:r w:rsidR="00F915FE" w:rsidRPr="00EC1C40">
        <w:rPr>
          <w:rFonts w:ascii="Academy" w:hAnsi="Academy"/>
          <w:sz w:val="26"/>
          <w:szCs w:val="26"/>
        </w:rPr>
        <w:t xml:space="preserve">            </w:t>
      </w:r>
      <w:r w:rsidR="00B84B6B" w:rsidRPr="00EC1C40">
        <w:rPr>
          <w:rFonts w:ascii="Academy" w:hAnsi="Academy"/>
          <w:sz w:val="26"/>
          <w:szCs w:val="26"/>
        </w:rPr>
        <w:t xml:space="preserve">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Name, Surname"/>
          <w:tag w:val="Name, Surname"/>
          <w:id w:val="1050344964"/>
          <w:placeholder>
            <w:docPart w:val="DefaultPlaceholder_-1854013440"/>
          </w:placeholder>
          <w15:color w:val="FF9900"/>
        </w:sdtPr>
        <w:sdtEndPr/>
        <w:sdtContent>
          <w:r w:rsidR="00B84B6B" w:rsidRPr="00EC1C40">
            <w:rPr>
              <w:rFonts w:ascii="Academy" w:hAnsi="Academy"/>
              <w:sz w:val="26"/>
              <w:szCs w:val="26"/>
            </w:rPr>
            <w:t>___________________</w:t>
          </w:r>
        </w:sdtContent>
      </w:sdt>
      <w:r w:rsidR="00F915FE" w:rsidRPr="00EC1C40">
        <w:rPr>
          <w:rFonts w:ascii="Academy" w:hAnsi="Academy"/>
          <w:sz w:val="26"/>
          <w:szCs w:val="26"/>
        </w:rPr>
        <w:t xml:space="preserve">   </w:t>
      </w:r>
      <w:r w:rsidR="00B84B6B" w:rsidRPr="00EC1C40">
        <w:rPr>
          <w:rFonts w:ascii="Academy" w:hAnsi="Academy"/>
          <w:sz w:val="26"/>
          <w:szCs w:val="26"/>
        </w:rPr>
        <w:t xml:space="preserve">                  ______________</w:t>
      </w:r>
    </w:p>
    <w:p w:rsidR="007F56D7" w:rsidRPr="00EC1C40" w:rsidRDefault="001A074B" w:rsidP="001A074B">
      <w:pPr>
        <w:tabs>
          <w:tab w:val="left" w:pos="851"/>
        </w:tabs>
        <w:rPr>
          <w:rFonts w:ascii="Academy" w:hAnsi="Academy"/>
          <w:i/>
          <w:sz w:val="22"/>
          <w:szCs w:val="22"/>
          <w:vertAlign w:val="subscript"/>
        </w:rPr>
      </w:pPr>
      <w:r w:rsidRPr="00EC1C40">
        <w:rPr>
          <w:rFonts w:ascii="Academy" w:hAnsi="Academy"/>
          <w:i/>
          <w:sz w:val="22"/>
          <w:szCs w:val="22"/>
          <w:vertAlign w:val="subscript"/>
        </w:rPr>
        <w:t xml:space="preserve"> (</w:t>
      </w:r>
      <w:r w:rsidR="00F915FE">
        <w:rPr>
          <w:rFonts w:ascii="Academy" w:hAnsi="Academy"/>
          <w:i/>
          <w:sz w:val="22"/>
          <w:szCs w:val="22"/>
          <w:vertAlign w:val="subscript"/>
        </w:rPr>
        <w:t>дата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/ </w:t>
      </w:r>
      <w:proofErr w:type="gramStart"/>
      <w:r w:rsidR="00F915FE">
        <w:rPr>
          <w:rFonts w:ascii="Academy" w:hAnsi="Academy"/>
          <w:i/>
          <w:sz w:val="22"/>
          <w:szCs w:val="22"/>
          <w:vertAlign w:val="subscript"/>
          <w:lang w:val="en-US"/>
        </w:rPr>
        <w:t>date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</w:t>
      </w:r>
      <w:r w:rsidR="007F56D7" w:rsidRPr="00EC1C40">
        <w:rPr>
          <w:rFonts w:ascii="Academy" w:hAnsi="Academy"/>
          <w:i/>
          <w:sz w:val="22"/>
          <w:szCs w:val="22"/>
          <w:vertAlign w:val="subscript"/>
        </w:rPr>
        <w:t>)</w:t>
      </w:r>
      <w:proofErr w:type="gramEnd"/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                                                         </w:t>
      </w:r>
      <w:r w:rsidR="00B84B6B" w:rsidRPr="00EC1C40">
        <w:rPr>
          <w:rFonts w:ascii="Academy" w:hAnsi="Academy"/>
          <w:i/>
          <w:sz w:val="22"/>
          <w:szCs w:val="22"/>
          <w:vertAlign w:val="subscript"/>
        </w:rPr>
        <w:t xml:space="preserve">                     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>(</w:t>
      </w:r>
      <w:r w:rsidR="00F915FE">
        <w:rPr>
          <w:rFonts w:ascii="Academy" w:hAnsi="Academy"/>
          <w:i/>
          <w:sz w:val="22"/>
          <w:szCs w:val="22"/>
          <w:vertAlign w:val="subscript"/>
        </w:rPr>
        <w:t>имя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, </w:t>
      </w:r>
      <w:r w:rsidR="00F915FE">
        <w:rPr>
          <w:rFonts w:ascii="Academy" w:hAnsi="Academy"/>
          <w:i/>
          <w:sz w:val="22"/>
          <w:szCs w:val="22"/>
          <w:vertAlign w:val="subscript"/>
        </w:rPr>
        <w:t>фамилия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/ </w:t>
      </w:r>
      <w:r w:rsidR="00F915FE">
        <w:rPr>
          <w:rFonts w:ascii="Academy" w:hAnsi="Academy"/>
          <w:i/>
          <w:sz w:val="22"/>
          <w:szCs w:val="22"/>
          <w:vertAlign w:val="subscript"/>
          <w:lang w:val="en-US"/>
        </w:rPr>
        <w:t>name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, </w:t>
      </w:r>
      <w:r w:rsidR="00F915FE">
        <w:rPr>
          <w:rFonts w:ascii="Academy" w:hAnsi="Academy"/>
          <w:i/>
          <w:sz w:val="22"/>
          <w:szCs w:val="22"/>
          <w:vertAlign w:val="subscript"/>
          <w:lang w:val="en-US"/>
        </w:rPr>
        <w:t>surname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)                        </w:t>
      </w:r>
      <w:r w:rsidR="00B84B6B" w:rsidRPr="00EC1C40">
        <w:rPr>
          <w:rFonts w:ascii="Academy" w:hAnsi="Academy"/>
          <w:i/>
          <w:sz w:val="22"/>
          <w:szCs w:val="22"/>
          <w:vertAlign w:val="subscript"/>
        </w:rPr>
        <w:t xml:space="preserve">             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(</w:t>
      </w:r>
      <w:r w:rsidR="00F915FE" w:rsidRPr="00DF10A8">
        <w:rPr>
          <w:rFonts w:ascii="Academy" w:hAnsi="Academy"/>
          <w:i/>
          <w:sz w:val="22"/>
          <w:szCs w:val="22"/>
          <w:vertAlign w:val="subscript"/>
        </w:rPr>
        <w:t>Подпись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 xml:space="preserve"> </w:t>
      </w:r>
      <w:r w:rsidR="00F915FE" w:rsidRPr="00DF10A8">
        <w:rPr>
          <w:rFonts w:ascii="Academy" w:hAnsi="Academy"/>
          <w:i/>
          <w:sz w:val="22"/>
          <w:szCs w:val="22"/>
          <w:vertAlign w:val="subscript"/>
        </w:rPr>
        <w:t>студента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>/</w:t>
      </w:r>
      <w:r w:rsidR="00F915FE" w:rsidRPr="00DF10A8">
        <w:rPr>
          <w:i/>
          <w:vertAlign w:val="subscript"/>
          <w:lang w:val="en-US"/>
        </w:rPr>
        <w:t>Signature</w:t>
      </w:r>
      <w:r w:rsidR="00F915FE" w:rsidRPr="00EC1C40">
        <w:rPr>
          <w:i/>
          <w:vertAlign w:val="subscript"/>
        </w:rPr>
        <w:t xml:space="preserve"> </w:t>
      </w:r>
      <w:r w:rsidR="00F915FE" w:rsidRPr="00DF10A8">
        <w:rPr>
          <w:i/>
          <w:vertAlign w:val="subscript"/>
          <w:lang w:val="en-US"/>
        </w:rPr>
        <w:t>of</w:t>
      </w:r>
      <w:r w:rsidR="00F915FE" w:rsidRPr="00EC1C40">
        <w:rPr>
          <w:i/>
          <w:vertAlign w:val="subscript"/>
        </w:rPr>
        <w:t xml:space="preserve"> </w:t>
      </w:r>
      <w:r w:rsidR="00F915FE" w:rsidRPr="00DF10A8">
        <w:rPr>
          <w:i/>
          <w:vertAlign w:val="subscript"/>
          <w:lang w:val="en-US"/>
        </w:rPr>
        <w:t>the</w:t>
      </w:r>
      <w:r w:rsidR="00F915FE" w:rsidRPr="00EC1C40">
        <w:rPr>
          <w:i/>
          <w:vertAlign w:val="subscript"/>
        </w:rPr>
        <w:t xml:space="preserve"> </w:t>
      </w:r>
      <w:r w:rsidR="00F915FE" w:rsidRPr="00DF10A8">
        <w:rPr>
          <w:i/>
          <w:vertAlign w:val="subscript"/>
          <w:lang w:val="en-US"/>
        </w:rPr>
        <w:t>Student</w:t>
      </w:r>
      <w:r w:rsidR="00F915FE" w:rsidRPr="00EC1C40">
        <w:rPr>
          <w:rFonts w:ascii="Academy" w:hAnsi="Academy"/>
          <w:i/>
          <w:sz w:val="22"/>
          <w:szCs w:val="22"/>
          <w:vertAlign w:val="subscript"/>
        </w:rPr>
        <w:t>)</w:t>
      </w:r>
    </w:p>
    <w:p w:rsidR="007F56D7" w:rsidRPr="00EC1C40" w:rsidRDefault="007F56D7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7F56D7" w:rsidRPr="003357B9" w:rsidTr="003B116B">
        <w:tc>
          <w:tcPr>
            <w:tcW w:w="4428" w:type="dxa"/>
            <w:shd w:val="clear" w:color="auto" w:fill="auto"/>
          </w:tcPr>
          <w:p w:rsidR="007F56D7" w:rsidRPr="00EC1C40" w:rsidRDefault="007F56D7" w:rsidP="00FF279F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7F56D7" w:rsidRPr="00EC1C40" w:rsidRDefault="007F56D7" w:rsidP="003B116B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</w:rPr>
            </w:pPr>
          </w:p>
        </w:tc>
        <w:tc>
          <w:tcPr>
            <w:tcW w:w="4603" w:type="dxa"/>
            <w:shd w:val="clear" w:color="auto" w:fill="auto"/>
          </w:tcPr>
          <w:p w:rsidR="007F56D7" w:rsidRPr="00EC1C40" w:rsidRDefault="007F56D7" w:rsidP="003B116B">
            <w:pPr>
              <w:tabs>
                <w:tab w:val="left" w:pos="851"/>
              </w:tabs>
              <w:ind w:left="1332"/>
              <w:jc w:val="right"/>
            </w:pPr>
          </w:p>
        </w:tc>
      </w:tr>
    </w:tbl>
    <w:p w:rsidR="007F56D7" w:rsidRPr="00EC1C40" w:rsidRDefault="007F56D7" w:rsidP="00CA344B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8"/>
        </w:rPr>
      </w:pPr>
    </w:p>
    <w:sectPr w:rsidR="007F56D7" w:rsidRPr="00EC1C40" w:rsidSect="001A074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71" w:rsidRDefault="00202A71">
      <w:r>
        <w:separator/>
      </w:r>
    </w:p>
  </w:endnote>
  <w:endnote w:type="continuationSeparator" w:id="0">
    <w:p w:rsidR="00202A71" w:rsidRDefault="002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4A7B">
      <w:rPr>
        <w:rStyle w:val="ae"/>
        <w:noProof/>
      </w:rPr>
      <w:t>1</w: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71" w:rsidRDefault="00202A71">
      <w:r>
        <w:separator/>
      </w:r>
    </w:p>
  </w:footnote>
  <w:footnote w:type="continuationSeparator" w:id="0">
    <w:p w:rsidR="00202A71" w:rsidRDefault="002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0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8"/>
  </w:num>
  <w:num w:numId="16">
    <w:abstractNumId w:val="17"/>
  </w:num>
  <w:num w:numId="17">
    <w:abstractNumId w:val="16"/>
  </w:num>
  <w:num w:numId="18">
    <w:abstractNumId w:val="5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7"/>
    <w:rsid w:val="00000BEC"/>
    <w:rsid w:val="00043494"/>
    <w:rsid w:val="00056377"/>
    <w:rsid w:val="000A7079"/>
    <w:rsid w:val="000A7237"/>
    <w:rsid w:val="000E2101"/>
    <w:rsid w:val="00100F8E"/>
    <w:rsid w:val="0010114A"/>
    <w:rsid w:val="00102FCC"/>
    <w:rsid w:val="00113BDA"/>
    <w:rsid w:val="00116430"/>
    <w:rsid w:val="001209BA"/>
    <w:rsid w:val="00121576"/>
    <w:rsid w:val="00137414"/>
    <w:rsid w:val="00157B9B"/>
    <w:rsid w:val="00163D22"/>
    <w:rsid w:val="001659AD"/>
    <w:rsid w:val="00170544"/>
    <w:rsid w:val="0018427E"/>
    <w:rsid w:val="001A074B"/>
    <w:rsid w:val="001E23A4"/>
    <w:rsid w:val="001F1547"/>
    <w:rsid w:val="001F43EF"/>
    <w:rsid w:val="001F75E7"/>
    <w:rsid w:val="00202A71"/>
    <w:rsid w:val="00213B37"/>
    <w:rsid w:val="00227605"/>
    <w:rsid w:val="00227A6F"/>
    <w:rsid w:val="0023700F"/>
    <w:rsid w:val="00245816"/>
    <w:rsid w:val="0025020F"/>
    <w:rsid w:val="002703AE"/>
    <w:rsid w:val="00270E4C"/>
    <w:rsid w:val="002B29EA"/>
    <w:rsid w:val="002C09E2"/>
    <w:rsid w:val="002C220D"/>
    <w:rsid w:val="002C4C98"/>
    <w:rsid w:val="00307756"/>
    <w:rsid w:val="00327644"/>
    <w:rsid w:val="003357B9"/>
    <w:rsid w:val="00357F18"/>
    <w:rsid w:val="003A6A41"/>
    <w:rsid w:val="003B116B"/>
    <w:rsid w:val="003B4150"/>
    <w:rsid w:val="003C05AE"/>
    <w:rsid w:val="003C06CF"/>
    <w:rsid w:val="003D4A7B"/>
    <w:rsid w:val="003D7D2B"/>
    <w:rsid w:val="003F0476"/>
    <w:rsid w:val="003F1C0F"/>
    <w:rsid w:val="0040115E"/>
    <w:rsid w:val="00401491"/>
    <w:rsid w:val="0040421F"/>
    <w:rsid w:val="00414537"/>
    <w:rsid w:val="00425BA4"/>
    <w:rsid w:val="00451E97"/>
    <w:rsid w:val="00462F7A"/>
    <w:rsid w:val="00476E2F"/>
    <w:rsid w:val="00485B72"/>
    <w:rsid w:val="004A626E"/>
    <w:rsid w:val="004D05AD"/>
    <w:rsid w:val="004F4BD9"/>
    <w:rsid w:val="00506F7A"/>
    <w:rsid w:val="005123C0"/>
    <w:rsid w:val="00527411"/>
    <w:rsid w:val="0054579D"/>
    <w:rsid w:val="00581398"/>
    <w:rsid w:val="005911D2"/>
    <w:rsid w:val="005A6C42"/>
    <w:rsid w:val="005B21E4"/>
    <w:rsid w:val="005B6E8D"/>
    <w:rsid w:val="005B7435"/>
    <w:rsid w:val="005C0548"/>
    <w:rsid w:val="005F25FC"/>
    <w:rsid w:val="00614CC7"/>
    <w:rsid w:val="00620CAE"/>
    <w:rsid w:val="0062538C"/>
    <w:rsid w:val="00625E64"/>
    <w:rsid w:val="0062609A"/>
    <w:rsid w:val="006669E7"/>
    <w:rsid w:val="00667F84"/>
    <w:rsid w:val="0069060A"/>
    <w:rsid w:val="00691366"/>
    <w:rsid w:val="006A54C6"/>
    <w:rsid w:val="006F0BD2"/>
    <w:rsid w:val="006F3335"/>
    <w:rsid w:val="0071007A"/>
    <w:rsid w:val="00711459"/>
    <w:rsid w:val="00722484"/>
    <w:rsid w:val="00757C3E"/>
    <w:rsid w:val="007934DB"/>
    <w:rsid w:val="007A299E"/>
    <w:rsid w:val="007C2400"/>
    <w:rsid w:val="007C5F2C"/>
    <w:rsid w:val="007E5C00"/>
    <w:rsid w:val="007F56D7"/>
    <w:rsid w:val="00807B5D"/>
    <w:rsid w:val="00841DC9"/>
    <w:rsid w:val="008917E6"/>
    <w:rsid w:val="008A6C67"/>
    <w:rsid w:val="008B18D0"/>
    <w:rsid w:val="008C55CB"/>
    <w:rsid w:val="008D0788"/>
    <w:rsid w:val="008F536E"/>
    <w:rsid w:val="0090520B"/>
    <w:rsid w:val="00927DB6"/>
    <w:rsid w:val="0095183C"/>
    <w:rsid w:val="00951B14"/>
    <w:rsid w:val="009600BA"/>
    <w:rsid w:val="00960147"/>
    <w:rsid w:val="00966034"/>
    <w:rsid w:val="009707C6"/>
    <w:rsid w:val="00975EE8"/>
    <w:rsid w:val="0097635A"/>
    <w:rsid w:val="00986C23"/>
    <w:rsid w:val="00994C1C"/>
    <w:rsid w:val="009B0B6A"/>
    <w:rsid w:val="009B42ED"/>
    <w:rsid w:val="009C58C1"/>
    <w:rsid w:val="00A12B9D"/>
    <w:rsid w:val="00A1599C"/>
    <w:rsid w:val="00A2699B"/>
    <w:rsid w:val="00A51B74"/>
    <w:rsid w:val="00A70D94"/>
    <w:rsid w:val="00A826B4"/>
    <w:rsid w:val="00AE2672"/>
    <w:rsid w:val="00AE76D0"/>
    <w:rsid w:val="00B00751"/>
    <w:rsid w:val="00B06879"/>
    <w:rsid w:val="00B26CF6"/>
    <w:rsid w:val="00B334E7"/>
    <w:rsid w:val="00B4313D"/>
    <w:rsid w:val="00B45709"/>
    <w:rsid w:val="00B84B6B"/>
    <w:rsid w:val="00BB428C"/>
    <w:rsid w:val="00BB6D7A"/>
    <w:rsid w:val="00C051D4"/>
    <w:rsid w:val="00C36008"/>
    <w:rsid w:val="00C42303"/>
    <w:rsid w:val="00C4737A"/>
    <w:rsid w:val="00C51542"/>
    <w:rsid w:val="00C61D6D"/>
    <w:rsid w:val="00C6743B"/>
    <w:rsid w:val="00C81A4E"/>
    <w:rsid w:val="00C909C3"/>
    <w:rsid w:val="00C92404"/>
    <w:rsid w:val="00CA020B"/>
    <w:rsid w:val="00CA344B"/>
    <w:rsid w:val="00CA7871"/>
    <w:rsid w:val="00CD0ABF"/>
    <w:rsid w:val="00D02324"/>
    <w:rsid w:val="00D118D1"/>
    <w:rsid w:val="00D17815"/>
    <w:rsid w:val="00D260A2"/>
    <w:rsid w:val="00D31198"/>
    <w:rsid w:val="00D40664"/>
    <w:rsid w:val="00D80EC6"/>
    <w:rsid w:val="00DA3E5B"/>
    <w:rsid w:val="00DD09A1"/>
    <w:rsid w:val="00DD5AAB"/>
    <w:rsid w:val="00DE5D56"/>
    <w:rsid w:val="00DF10A8"/>
    <w:rsid w:val="00E142AF"/>
    <w:rsid w:val="00E20164"/>
    <w:rsid w:val="00E26307"/>
    <w:rsid w:val="00E43BEC"/>
    <w:rsid w:val="00E72605"/>
    <w:rsid w:val="00EC1C40"/>
    <w:rsid w:val="00EC7889"/>
    <w:rsid w:val="00ED4DB3"/>
    <w:rsid w:val="00F05093"/>
    <w:rsid w:val="00F27AF3"/>
    <w:rsid w:val="00F36883"/>
    <w:rsid w:val="00F512BF"/>
    <w:rsid w:val="00F600CB"/>
    <w:rsid w:val="00F67179"/>
    <w:rsid w:val="00F915FE"/>
    <w:rsid w:val="00F94FD9"/>
    <w:rsid w:val="00FC365A"/>
    <w:rsid w:val="00FC47D0"/>
    <w:rsid w:val="00FE48D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6147"/>
  <w15:chartTrackingRefBased/>
  <w15:docId w15:val="{82BC10DE-BF8C-4440-98C4-0326FA8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5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</w:rPr>
  </w:style>
  <w:style w:type="paragraph" w:customStyle="1" w:styleId="1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0">
    <w:name w:val="Заголовок 11"/>
    <w:next w:val="1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2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841DC9"/>
    <w:rPr>
      <w:sz w:val="20"/>
      <w:szCs w:val="20"/>
    </w:rPr>
  </w:style>
  <w:style w:type="character" w:customStyle="1" w:styleId="a7">
    <w:name w:val="Текст сноски Знак"/>
    <w:link w:val="a6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table" w:styleId="af">
    <w:name w:val="Table Grid"/>
    <w:basedOn w:val="a1"/>
    <w:uiPriority w:val="59"/>
    <w:rsid w:val="00DF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B84B6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5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Emphasis"/>
    <w:basedOn w:val="a0"/>
    <w:uiPriority w:val="20"/>
    <w:qFormat/>
    <w:rsid w:val="00EC1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F304-997F-4B0A-BAC7-35D9698E02A9}"/>
      </w:docPartPr>
      <w:docPartBody>
        <w:p w:rsidR="000530F9" w:rsidRDefault="00ED199A"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6C5CB-7279-411B-929D-D094C5F1A134}"/>
      </w:docPartPr>
      <w:docPartBody>
        <w:p w:rsidR="000530F9" w:rsidRDefault="00ED199A">
          <w:r w:rsidRPr="00603E5B">
            <w:rPr>
              <w:rStyle w:val="a3"/>
            </w:rPr>
            <w:t>Место для ввода даты.</w:t>
          </w:r>
        </w:p>
      </w:docPartBody>
    </w:docPart>
    <w:docPart>
      <w:docPartPr>
        <w:name w:val="D19CCFCCED064B9DB2120E8A07497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D4857-7B74-4B72-BCF1-919E26D4FAC0}"/>
      </w:docPartPr>
      <w:docPartBody>
        <w:p w:rsidR="000E6C99" w:rsidRDefault="00A40BAA" w:rsidP="00A40BAA">
          <w:pPr>
            <w:pStyle w:val="D19CCFCCED064B9DB2120E8A074978E9"/>
          </w:pPr>
          <w:r w:rsidRPr="006E48AA">
            <w:rPr>
              <w:rStyle w:val="a3"/>
            </w:rPr>
            <w:t>Выберите элемент.</w:t>
          </w:r>
        </w:p>
      </w:docPartBody>
    </w:docPart>
    <w:docPart>
      <w:docPartPr>
        <w:name w:val="240FFF8ABB6941888E0DCFF60D6BB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5E3A5-D4CD-4681-95AF-C718319E218C}"/>
      </w:docPartPr>
      <w:docPartBody>
        <w:p w:rsidR="000E6C99" w:rsidRDefault="00A40BAA" w:rsidP="00A40BAA">
          <w:pPr>
            <w:pStyle w:val="240FFF8ABB6941888E0DCFF60D6BBF5E"/>
          </w:pPr>
          <w:r w:rsidRPr="006E48AA">
            <w:rPr>
              <w:rStyle w:val="a3"/>
            </w:rPr>
            <w:t>Место для ввода даты.</w:t>
          </w:r>
        </w:p>
      </w:docPartBody>
    </w:docPart>
    <w:docPart>
      <w:docPartPr>
        <w:name w:val="0F83B820CA744E54A7310B66BA923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56512-B667-4746-8B09-2493223AE4BC}"/>
      </w:docPartPr>
      <w:docPartBody>
        <w:p w:rsidR="00000000" w:rsidRDefault="000E6C99" w:rsidP="000E6C99">
          <w:pPr>
            <w:pStyle w:val="0F83B820CA744E54A7310B66BA923D13"/>
          </w:pPr>
          <w:r w:rsidRPr="00603E5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9A"/>
    <w:rsid w:val="000530F9"/>
    <w:rsid w:val="000E6C99"/>
    <w:rsid w:val="00A40BAA"/>
    <w:rsid w:val="00CA0A26"/>
    <w:rsid w:val="00E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6C99"/>
    <w:rPr>
      <w:color w:val="808080"/>
    </w:rPr>
  </w:style>
  <w:style w:type="paragraph" w:customStyle="1" w:styleId="4A6EEDCA916D4E6BBFFE2E059AD8395F">
    <w:name w:val="4A6EEDCA916D4E6BBFFE2E059AD8395F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EEDCA916D4E6BBFFE2E059AD8395F1">
    <w:name w:val="4A6EEDCA916D4E6BBFFE2E059AD8395F1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7364B71AC41F9937240B1CC0963FF">
    <w:name w:val="6437364B71AC41F9937240B1CC0963FF"/>
    <w:rsid w:val="00A40BAA"/>
  </w:style>
  <w:style w:type="paragraph" w:customStyle="1" w:styleId="50F74CCBA4D54D77837E41E71F85B793">
    <w:name w:val="50F74CCBA4D54D77837E41E71F85B793"/>
    <w:rsid w:val="00A40BAA"/>
  </w:style>
  <w:style w:type="paragraph" w:customStyle="1" w:styleId="4E6932D1BE0042F59FAFC7B08B768794">
    <w:name w:val="4E6932D1BE0042F59FAFC7B08B768794"/>
    <w:rsid w:val="00A40BAA"/>
  </w:style>
  <w:style w:type="paragraph" w:customStyle="1" w:styleId="525096CE3848474E965E0C61D9A3C55C">
    <w:name w:val="525096CE3848474E965E0C61D9A3C55C"/>
    <w:rsid w:val="00A40BAA"/>
  </w:style>
  <w:style w:type="paragraph" w:customStyle="1" w:styleId="823AA8C1E5A8488989635EE016C659FF">
    <w:name w:val="823AA8C1E5A8488989635EE016C659FF"/>
    <w:rsid w:val="00A40BAA"/>
  </w:style>
  <w:style w:type="paragraph" w:customStyle="1" w:styleId="E6E2F056FD12452FBECCE5D93E19D3CE">
    <w:name w:val="E6E2F056FD12452FBECCE5D93E19D3CE"/>
    <w:rsid w:val="00A40BAA"/>
  </w:style>
  <w:style w:type="paragraph" w:customStyle="1" w:styleId="EC564C46B17F47AC81DC16977DF09E19">
    <w:name w:val="EC564C46B17F47AC81DC16977DF09E19"/>
    <w:rsid w:val="00A40BAA"/>
  </w:style>
  <w:style w:type="paragraph" w:customStyle="1" w:styleId="D19CCFCCED064B9DB2120E8A074978E9">
    <w:name w:val="D19CCFCCED064B9DB2120E8A074978E9"/>
    <w:rsid w:val="00A40BAA"/>
  </w:style>
  <w:style w:type="paragraph" w:customStyle="1" w:styleId="240FFF8ABB6941888E0DCFF60D6BBF5E">
    <w:name w:val="240FFF8ABB6941888E0DCFF60D6BBF5E"/>
    <w:rsid w:val="00A40BAA"/>
  </w:style>
  <w:style w:type="paragraph" w:customStyle="1" w:styleId="837CC17350004984BD4ED7EDAA2991E9">
    <w:name w:val="837CC17350004984BD4ED7EDAA2991E9"/>
    <w:rsid w:val="00A40BAA"/>
  </w:style>
  <w:style w:type="paragraph" w:customStyle="1" w:styleId="7E3C59A6DD424EBF8F1A27789A33C91C">
    <w:name w:val="7E3C59A6DD424EBF8F1A27789A33C91C"/>
    <w:rsid w:val="00A40BAA"/>
  </w:style>
  <w:style w:type="paragraph" w:customStyle="1" w:styleId="0F83B820CA744E54A7310B66BA923D13">
    <w:name w:val="0F83B820CA744E54A7310B66BA923D13"/>
    <w:rsid w:val="000E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358B-98F5-4F9A-A161-1F4191F5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Чеклина Екатерина Михайловна</cp:lastModifiedBy>
  <cp:revision>14</cp:revision>
  <cp:lastPrinted>2014-10-06T10:51:00Z</cp:lastPrinted>
  <dcterms:created xsi:type="dcterms:W3CDTF">2024-04-01T15:24:00Z</dcterms:created>
  <dcterms:modified xsi:type="dcterms:W3CDTF">2024-04-01T15:45:00Z</dcterms:modified>
</cp:coreProperties>
</file>