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D7" w:rsidRPr="003B4150" w:rsidRDefault="007F56D7" w:rsidP="003B4150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i/>
          <w:sz w:val="28"/>
          <w:lang w:val="en-US"/>
        </w:rPr>
      </w:pPr>
    </w:p>
    <w:tbl>
      <w:tblPr>
        <w:tblW w:w="9889" w:type="dxa"/>
        <w:tblInd w:w="142" w:type="dxa"/>
        <w:tblLook w:val="04A0" w:firstRow="1" w:lastRow="0" w:firstColumn="1" w:lastColumn="0" w:noHBand="0" w:noVBand="1"/>
      </w:tblPr>
      <w:tblGrid>
        <w:gridCol w:w="4343"/>
        <w:gridCol w:w="5546"/>
      </w:tblGrid>
      <w:tr w:rsidR="0018427E" w:rsidRPr="00327644" w:rsidTr="00270E4C">
        <w:trPr>
          <w:trHeight w:val="2684"/>
        </w:trPr>
        <w:tc>
          <w:tcPr>
            <w:tcW w:w="4343" w:type="dxa"/>
          </w:tcPr>
          <w:p w:rsidR="0018427E" w:rsidRPr="00CA344B" w:rsidRDefault="0018427E" w:rsidP="00EC7889">
            <w:pPr>
              <w:rPr>
                <w:rFonts w:ascii="Academy" w:hAnsi="Academy"/>
                <w:lang w:val="en-US"/>
              </w:rPr>
            </w:pPr>
          </w:p>
        </w:tc>
        <w:tc>
          <w:tcPr>
            <w:tcW w:w="5546" w:type="dxa"/>
          </w:tcPr>
          <w:p w:rsidR="003B4150" w:rsidRPr="00EC7889" w:rsidRDefault="00327644" w:rsidP="003B4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Декану факультета социальных наук</w:t>
            </w:r>
            <w:r w:rsidR="00EC7889" w:rsidRPr="00EC7889">
              <w:rPr>
                <w:sz w:val="26"/>
                <w:szCs w:val="26"/>
              </w:rPr>
              <w:t xml:space="preserve"> НИУ ВШЭ</w:t>
            </w:r>
            <w:r w:rsidR="00476E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А.Ю. </w:t>
            </w:r>
            <w:proofErr w:type="spellStart"/>
            <w:r>
              <w:rPr>
                <w:sz w:val="26"/>
                <w:szCs w:val="26"/>
              </w:rPr>
              <w:t>Мельвилю</w:t>
            </w:r>
            <w:proofErr w:type="spellEnd"/>
          </w:p>
          <w:p w:rsidR="00A826B4" w:rsidRPr="0054579D" w:rsidRDefault="003B4150" w:rsidP="003B415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  <w:lang w:val="en-US"/>
              </w:rPr>
              <w:t xml:space="preserve">To the </w:t>
            </w:r>
            <w:r w:rsidR="00327644">
              <w:rPr>
                <w:sz w:val="26"/>
                <w:szCs w:val="26"/>
                <w:lang w:val="en-US"/>
              </w:rPr>
              <w:t>Dean of Faculty of Social Sciences</w:t>
            </w:r>
            <w:r w:rsidR="007C5F2C">
              <w:rPr>
                <w:sz w:val="26"/>
                <w:szCs w:val="26"/>
                <w:lang w:val="en-US"/>
              </w:rPr>
              <w:t xml:space="preserve"> </w:t>
            </w:r>
            <w:r w:rsidRPr="00EC7889">
              <w:rPr>
                <w:sz w:val="26"/>
                <w:szCs w:val="26"/>
                <w:lang w:val="en-US"/>
              </w:rPr>
              <w:t>HSE</w:t>
            </w:r>
            <w:r w:rsidR="00EC7889" w:rsidRPr="00EC7889">
              <w:rPr>
                <w:sz w:val="26"/>
                <w:szCs w:val="26"/>
                <w:lang w:val="en-US"/>
              </w:rPr>
              <w:t xml:space="preserve"> University</w:t>
            </w:r>
            <w:r w:rsidR="00476E2F" w:rsidRPr="0010114A">
              <w:rPr>
                <w:sz w:val="26"/>
                <w:szCs w:val="26"/>
                <w:lang w:val="en-US"/>
              </w:rPr>
              <w:t xml:space="preserve"> </w:t>
            </w:r>
            <w:r w:rsidR="0054579D" w:rsidRPr="0054579D">
              <w:rPr>
                <w:sz w:val="26"/>
                <w:szCs w:val="26"/>
                <w:lang w:val="en-US"/>
              </w:rPr>
              <w:t>Andrei Y. Melville</w:t>
            </w:r>
          </w:p>
          <w:p w:rsidR="004F4BD9" w:rsidRPr="00F915FE" w:rsidRDefault="003B4150" w:rsidP="003B4150">
            <w:pPr>
              <w:rPr>
                <w:sz w:val="26"/>
                <w:szCs w:val="26"/>
              </w:rPr>
            </w:pPr>
            <w:r w:rsidRPr="00EC7889">
              <w:rPr>
                <w:sz w:val="26"/>
                <w:szCs w:val="26"/>
              </w:rPr>
              <w:t>О</w:t>
            </w:r>
            <w:r w:rsidR="004F4BD9" w:rsidRPr="00EC7889">
              <w:rPr>
                <w:sz w:val="26"/>
                <w:szCs w:val="26"/>
              </w:rPr>
              <w:t>т</w:t>
            </w:r>
            <w:r w:rsidRPr="00F915FE">
              <w:rPr>
                <w:sz w:val="26"/>
                <w:szCs w:val="26"/>
              </w:rPr>
              <w:t>/</w:t>
            </w:r>
            <w:r w:rsidRPr="00EC7889">
              <w:rPr>
                <w:sz w:val="26"/>
                <w:szCs w:val="26"/>
                <w:lang w:val="en-US"/>
              </w:rPr>
              <w:t>From</w:t>
            </w:r>
            <w:r w:rsidR="004F4BD9" w:rsidRPr="00F915FE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630817748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="004F4BD9" w:rsidRPr="00F915FE">
                  <w:rPr>
                    <w:sz w:val="26"/>
                    <w:szCs w:val="26"/>
                  </w:rPr>
                  <w:t>____________________________</w:t>
                </w:r>
                <w:r w:rsidR="00FF279F" w:rsidRPr="00F915FE">
                  <w:rPr>
                    <w:sz w:val="26"/>
                    <w:szCs w:val="26"/>
                  </w:rPr>
                  <w:t>___</w:t>
                </w:r>
                <w:r w:rsidR="004F4BD9" w:rsidRPr="00F915FE">
                  <w:rPr>
                    <w:sz w:val="26"/>
                    <w:szCs w:val="26"/>
                  </w:rPr>
                  <w:t>__</w:t>
                </w:r>
              </w:sdtContent>
            </w:sdt>
            <w:r w:rsidR="004F4BD9" w:rsidRPr="00F915FE">
              <w:rPr>
                <w:sz w:val="26"/>
                <w:szCs w:val="26"/>
              </w:rPr>
              <w:t xml:space="preserve"> </w:t>
            </w:r>
          </w:p>
          <w:sdt>
            <w:sdtPr>
              <w:rPr>
                <w:sz w:val="26"/>
                <w:szCs w:val="26"/>
              </w:rPr>
              <w:id w:val="-1449079636"/>
              <w:placeholder>
                <w:docPart w:val="DefaultPlaceholder_-1854013440"/>
              </w:placeholder>
              <w15:color w:val="FF9900"/>
            </w:sdtPr>
            <w:sdtEndPr/>
            <w:sdtContent>
              <w:p w:rsidR="004F4BD9" w:rsidRPr="007C5F2C" w:rsidRDefault="004F4BD9" w:rsidP="003B4150">
                <w:pPr>
                  <w:rPr>
                    <w:sz w:val="26"/>
                    <w:szCs w:val="26"/>
                  </w:rPr>
                </w:pPr>
                <w:r w:rsidRPr="00EC7889">
                  <w:rPr>
                    <w:sz w:val="26"/>
                    <w:szCs w:val="26"/>
                  </w:rPr>
                  <w:t>____________________________________</w:t>
                </w:r>
                <w:r w:rsidR="00A826B4" w:rsidRPr="00A826B4">
                  <w:rPr>
                    <w:sz w:val="26"/>
                    <w:szCs w:val="26"/>
                  </w:rPr>
                  <w:t>_</w:t>
                </w:r>
                <w:r w:rsidR="00A826B4" w:rsidRPr="007C5F2C">
                  <w:rPr>
                    <w:sz w:val="26"/>
                    <w:szCs w:val="26"/>
                  </w:rPr>
                  <w:t>____</w:t>
                </w:r>
              </w:p>
            </w:sdtContent>
          </w:sdt>
          <w:p w:rsidR="004F4BD9" w:rsidRPr="00EC7889" w:rsidRDefault="003B4150" w:rsidP="003B4150">
            <w:pPr>
              <w:rPr>
                <w:sz w:val="26"/>
                <w:szCs w:val="26"/>
              </w:rPr>
            </w:pPr>
            <w:r w:rsidRPr="00EC7889">
              <w:rPr>
                <w:sz w:val="26"/>
                <w:szCs w:val="26"/>
              </w:rPr>
              <w:t xml:space="preserve">       </w:t>
            </w:r>
            <w:r w:rsidR="004F4BD9" w:rsidRPr="00EC7889">
              <w:rPr>
                <w:sz w:val="26"/>
                <w:szCs w:val="26"/>
              </w:rPr>
              <w:t xml:space="preserve"> </w:t>
            </w:r>
            <w:r w:rsidR="00A826B4" w:rsidRPr="007C5F2C">
              <w:rPr>
                <w:sz w:val="26"/>
                <w:szCs w:val="26"/>
              </w:rPr>
              <w:t xml:space="preserve">      </w:t>
            </w:r>
            <w:r w:rsidR="004F4BD9" w:rsidRPr="00EC7889">
              <w:rPr>
                <w:sz w:val="26"/>
                <w:szCs w:val="26"/>
              </w:rPr>
              <w:t>(</w:t>
            </w:r>
            <w:r w:rsidR="004F4BD9" w:rsidRPr="00EC7889">
              <w:rPr>
                <w:i/>
                <w:sz w:val="26"/>
                <w:szCs w:val="26"/>
                <w:vertAlign w:val="subscript"/>
              </w:rPr>
              <w:t>Ф.И.О в родительном падеже</w:t>
            </w:r>
            <w:r w:rsidRPr="00EC7889">
              <w:rPr>
                <w:i/>
                <w:sz w:val="26"/>
                <w:szCs w:val="26"/>
                <w:vertAlign w:val="subscript"/>
              </w:rPr>
              <w:t xml:space="preserve">/ </w:t>
            </w:r>
            <w:r w:rsidRPr="00EC7889">
              <w:rPr>
                <w:i/>
                <w:sz w:val="26"/>
                <w:szCs w:val="26"/>
                <w:vertAlign w:val="subscript"/>
                <w:lang w:val="en-US"/>
              </w:rPr>
              <w:t>Name</w:t>
            </w:r>
            <w:r w:rsidRPr="00EC7889">
              <w:rPr>
                <w:i/>
                <w:sz w:val="26"/>
                <w:szCs w:val="26"/>
                <w:vertAlign w:val="subscript"/>
              </w:rPr>
              <w:t xml:space="preserve"> </w:t>
            </w:r>
            <w:r w:rsidRPr="00EC7889">
              <w:rPr>
                <w:i/>
                <w:sz w:val="26"/>
                <w:szCs w:val="26"/>
                <w:vertAlign w:val="subscript"/>
                <w:lang w:val="en-US"/>
              </w:rPr>
              <w:t>Surname</w:t>
            </w:r>
            <w:r w:rsidR="004F4BD9" w:rsidRPr="00EC7889">
              <w:rPr>
                <w:sz w:val="26"/>
                <w:szCs w:val="26"/>
              </w:rPr>
              <w:t>)</w:t>
            </w:r>
          </w:p>
          <w:p w:rsidR="004F4BD9" w:rsidRPr="00EC7889" w:rsidRDefault="004F4BD9" w:rsidP="003B4150">
            <w:pPr>
              <w:rPr>
                <w:sz w:val="26"/>
                <w:szCs w:val="26"/>
              </w:rPr>
            </w:pPr>
          </w:p>
          <w:p w:rsidR="004F4BD9" w:rsidRPr="003A6A41" w:rsidRDefault="003A6A41" w:rsidP="003B415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</w:rPr>
              <w:t>С</w:t>
            </w:r>
            <w:r w:rsidR="004F4BD9" w:rsidRPr="00EC7889">
              <w:rPr>
                <w:sz w:val="26"/>
                <w:szCs w:val="26"/>
              </w:rPr>
              <w:t>тудента</w:t>
            </w:r>
            <w:r w:rsidRPr="003A6A41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 xml:space="preserve">student </w:t>
            </w:r>
            <w:r w:rsidR="004F4BD9" w:rsidRPr="003A6A41">
              <w:rPr>
                <w:sz w:val="26"/>
                <w:szCs w:val="26"/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714086877"/>
                <w:placeholder>
                  <w:docPart w:val="DefaultPlaceholder_-1854013439"/>
                </w:placeholder>
                <w15:color w:val="FF9900"/>
                <w:dropDownList>
                  <w:listItem w:displayText="1" w:value="1"/>
                  <w:listItem w:displayText="2" w:value="2"/>
                  <w:listItem w:displayText="_____" w:value="_____"/>
                </w:dropDownList>
              </w:sdtPr>
              <w:sdtEndPr/>
              <w:sdtContent>
                <w:r w:rsidR="00B84B6B" w:rsidRPr="003A6A41">
                  <w:rPr>
                    <w:sz w:val="26"/>
                    <w:szCs w:val="26"/>
                    <w:lang w:val="en-US"/>
                  </w:rPr>
                  <w:t>_____</w:t>
                </w:r>
              </w:sdtContent>
            </w:sdt>
            <w:r w:rsidR="004F4BD9" w:rsidRPr="00EC7889">
              <w:rPr>
                <w:sz w:val="26"/>
                <w:szCs w:val="26"/>
              </w:rPr>
              <w:t>курса</w:t>
            </w:r>
            <w:r>
              <w:rPr>
                <w:sz w:val="26"/>
                <w:szCs w:val="26"/>
                <w:lang w:val="en-US"/>
              </w:rPr>
              <w:t>/year of study</w:t>
            </w:r>
            <w:r w:rsidR="004F4BD9" w:rsidRPr="003A6A41">
              <w:rPr>
                <w:sz w:val="26"/>
                <w:szCs w:val="26"/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888445734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="004F4BD9" w:rsidRPr="003A6A41">
                  <w:rPr>
                    <w:sz w:val="26"/>
                    <w:szCs w:val="26"/>
                    <w:lang w:val="en-US"/>
                  </w:rPr>
                  <w:t>__________</w:t>
                </w:r>
              </w:sdtContent>
            </w:sdt>
            <w:r w:rsidR="004F4BD9" w:rsidRPr="00EC7889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  <w:lang w:val="en-US"/>
              </w:rPr>
              <w:t>/group number</w:t>
            </w:r>
            <w:r>
              <w:rPr>
                <w:sz w:val="26"/>
                <w:szCs w:val="26"/>
                <w:lang w:val="en-US"/>
              </w:rPr>
              <w:br/>
            </w:r>
          </w:p>
          <w:p w:rsidR="004F4BD9" w:rsidRPr="003A6A41" w:rsidRDefault="004F4BD9" w:rsidP="004F4BD9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</w:rPr>
              <w:t>образовательной</w:t>
            </w:r>
            <w:r w:rsidRPr="003A6A41">
              <w:rPr>
                <w:sz w:val="26"/>
                <w:szCs w:val="26"/>
                <w:lang w:val="en-US"/>
              </w:rPr>
              <w:t xml:space="preserve"> </w:t>
            </w:r>
            <w:r w:rsidRPr="00EC7889">
              <w:rPr>
                <w:sz w:val="26"/>
                <w:szCs w:val="26"/>
              </w:rPr>
              <w:t>программы</w:t>
            </w:r>
            <w:r w:rsidRPr="003A6A41">
              <w:rPr>
                <w:sz w:val="26"/>
                <w:szCs w:val="26"/>
                <w:lang w:val="en-US"/>
              </w:rPr>
              <w:t xml:space="preserve"> </w:t>
            </w:r>
            <w:r w:rsidR="00F915FE">
              <w:rPr>
                <w:sz w:val="26"/>
                <w:szCs w:val="26"/>
              </w:rPr>
              <w:t>факультета</w:t>
            </w:r>
            <w:r w:rsidR="00F915FE" w:rsidRPr="003A6A41">
              <w:rPr>
                <w:sz w:val="26"/>
                <w:szCs w:val="26"/>
                <w:lang w:val="en-US"/>
              </w:rPr>
              <w:t xml:space="preserve"> </w:t>
            </w:r>
            <w:r w:rsidR="00F915FE">
              <w:rPr>
                <w:sz w:val="26"/>
                <w:szCs w:val="26"/>
              </w:rPr>
              <w:t>социальных</w:t>
            </w:r>
            <w:r w:rsidR="00F915FE" w:rsidRPr="003A6A41">
              <w:rPr>
                <w:sz w:val="26"/>
                <w:szCs w:val="26"/>
                <w:lang w:val="en-US"/>
              </w:rPr>
              <w:t xml:space="preserve"> </w:t>
            </w:r>
            <w:r w:rsidR="00F915FE">
              <w:rPr>
                <w:sz w:val="26"/>
                <w:szCs w:val="26"/>
              </w:rPr>
              <w:t>наук</w:t>
            </w:r>
            <w:r w:rsidR="003A6A41" w:rsidRPr="003A6A41">
              <w:rPr>
                <w:sz w:val="26"/>
                <w:szCs w:val="26"/>
                <w:lang w:val="en-US"/>
              </w:rPr>
              <w:t xml:space="preserve"> / </w:t>
            </w:r>
            <w:r w:rsidR="003A6A41" w:rsidRPr="00EC7889">
              <w:rPr>
                <w:sz w:val="26"/>
                <w:szCs w:val="26"/>
                <w:lang w:val="en-US"/>
              </w:rPr>
              <w:t xml:space="preserve">of the Master`s </w:t>
            </w:r>
            <w:proofErr w:type="spellStart"/>
            <w:r w:rsidR="003A6A41" w:rsidRPr="00EC7889">
              <w:rPr>
                <w:sz w:val="26"/>
                <w:szCs w:val="26"/>
                <w:lang w:val="en-US"/>
              </w:rPr>
              <w:t>Programme</w:t>
            </w:r>
            <w:proofErr w:type="spellEnd"/>
            <w:r w:rsidR="003A6A41" w:rsidRPr="00EC7889">
              <w:rPr>
                <w:sz w:val="26"/>
                <w:szCs w:val="26"/>
                <w:lang w:val="en-US"/>
              </w:rPr>
              <w:t xml:space="preserve"> </w:t>
            </w:r>
            <w:r w:rsidR="003A6A41">
              <w:rPr>
                <w:sz w:val="26"/>
                <w:szCs w:val="26"/>
                <w:lang w:val="en-US"/>
              </w:rPr>
              <w:t>Faculty of Social Sciences</w:t>
            </w:r>
            <w:r w:rsidR="003A6A41">
              <w:rPr>
                <w:sz w:val="26"/>
                <w:szCs w:val="26"/>
                <w:lang w:val="en-US"/>
              </w:rPr>
              <w:br/>
            </w:r>
            <w:r w:rsidRPr="003A6A41">
              <w:rPr>
                <w:sz w:val="26"/>
                <w:szCs w:val="26"/>
                <w:lang w:val="en-US"/>
              </w:rPr>
              <w:t>«</w:t>
            </w:r>
            <w:sdt>
              <w:sdtPr>
                <w:rPr>
                  <w:sz w:val="26"/>
                  <w:szCs w:val="26"/>
                  <w:lang w:val="en-US"/>
                </w:rPr>
                <w:id w:val="-886261312"/>
                <w:placeholder>
                  <w:docPart w:val="DefaultPlaceholder_-1854013439"/>
                </w:placeholder>
                <w15:color w:val="FF9900"/>
                <w:comboBox>
                  <w:listItem w:value="Выберите элемент."/>
                  <w:listItem w:displayText="Population and Development / Население и развитие" w:value="Population and Development / Население и развитие"/>
                  <w:listItem w:displayText="Comparative Social Research / Сравнительные социальные исследования" w:value="Comparative Social Research / Сравнительные социальные исследования"/>
                  <w:listItem w:displayText="Politics. Economics. Philosophy / Политика. Экономика. Философия" w:value="Politics. Economics. Philosophy / Политика. Экономика. Философия"/>
                  <w:listItem w:displayText="Applied Statistics with Network Analysis / Прикладная статистика с методами сетевого анализа " w:value="Applied Statistics with Network Analysis / Прикладная статистика с методами сетевого анализа "/>
                </w:comboBox>
              </w:sdtPr>
              <w:sdtEndPr/>
              <w:sdtContent>
                <w:r w:rsidR="003A6A41">
                  <w:rPr>
                    <w:sz w:val="26"/>
                    <w:szCs w:val="26"/>
                    <w:lang w:val="en-US"/>
                  </w:rPr>
                  <w:t>______________________________________</w:t>
                </w:r>
              </w:sdtContent>
            </w:sdt>
            <w:r w:rsidR="003A6A41">
              <w:rPr>
                <w:sz w:val="26"/>
                <w:szCs w:val="26"/>
                <w:lang w:val="en-US"/>
              </w:rPr>
              <w:t>»</w:t>
            </w:r>
            <w:r w:rsidR="00F915FE" w:rsidRPr="003A6A41">
              <w:rPr>
                <w:sz w:val="26"/>
                <w:szCs w:val="26"/>
                <w:lang w:val="en-US"/>
              </w:rPr>
              <w:br/>
            </w:r>
          </w:p>
          <w:p w:rsidR="004F4BD9" w:rsidRPr="00F915FE" w:rsidRDefault="004F4BD9" w:rsidP="004F4BD9">
            <w:pPr>
              <w:rPr>
                <w:sz w:val="26"/>
                <w:szCs w:val="26"/>
                <w:lang w:val="en-US"/>
              </w:rPr>
            </w:pPr>
            <w:proofErr w:type="spellStart"/>
            <w:r w:rsidRPr="00EC7889">
              <w:rPr>
                <w:sz w:val="26"/>
                <w:szCs w:val="26"/>
              </w:rPr>
              <w:t>конт</w:t>
            </w:r>
            <w:proofErr w:type="spellEnd"/>
            <w:r w:rsidRPr="00EC7889">
              <w:rPr>
                <w:sz w:val="26"/>
                <w:szCs w:val="26"/>
                <w:lang w:val="en-US"/>
              </w:rPr>
              <w:t xml:space="preserve">. </w:t>
            </w:r>
            <w:r w:rsidRPr="00EC7889">
              <w:rPr>
                <w:sz w:val="26"/>
                <w:szCs w:val="26"/>
              </w:rPr>
              <w:t>тел</w:t>
            </w:r>
            <w:r w:rsidRPr="00EC7889">
              <w:rPr>
                <w:sz w:val="26"/>
                <w:szCs w:val="26"/>
                <w:lang w:val="en-US"/>
              </w:rPr>
              <w:t>.</w:t>
            </w:r>
            <w:r w:rsidR="003B4150" w:rsidRPr="00EC7889">
              <w:rPr>
                <w:sz w:val="26"/>
                <w:szCs w:val="26"/>
                <w:lang w:val="en-US"/>
              </w:rPr>
              <w:t>/phone:</w:t>
            </w:r>
            <w:sdt>
              <w:sdtPr>
                <w:rPr>
                  <w:sz w:val="26"/>
                  <w:szCs w:val="26"/>
                  <w:lang w:val="en-US"/>
                </w:rPr>
                <w:id w:val="1279073464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="003B4150" w:rsidRPr="00EC7889">
                  <w:rPr>
                    <w:sz w:val="26"/>
                    <w:szCs w:val="26"/>
                    <w:lang w:val="en-US"/>
                  </w:rPr>
                  <w:t>______________________</w:t>
                </w:r>
                <w:r w:rsidR="00F915FE" w:rsidRPr="00F915FE">
                  <w:rPr>
                    <w:sz w:val="26"/>
                    <w:szCs w:val="26"/>
                    <w:lang w:val="en-US"/>
                  </w:rPr>
                  <w:t>___</w:t>
                </w:r>
              </w:sdtContent>
            </w:sdt>
          </w:p>
          <w:p w:rsidR="0018427E" w:rsidRPr="00F915FE" w:rsidRDefault="004F4BD9" w:rsidP="004F4BD9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  <w:lang w:val="en-US"/>
              </w:rPr>
              <w:t xml:space="preserve">e-mail: </w:t>
            </w:r>
            <w:sdt>
              <w:sdtPr>
                <w:rPr>
                  <w:sz w:val="26"/>
                  <w:szCs w:val="26"/>
                  <w:lang w:val="en-US"/>
                </w:rPr>
                <w:id w:val="-359937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Pr="00EC7889">
                  <w:rPr>
                    <w:sz w:val="26"/>
                    <w:szCs w:val="26"/>
                    <w:lang w:val="en-US"/>
                  </w:rPr>
                  <w:t>______________________________</w:t>
                </w:r>
                <w:r w:rsidR="00F915FE" w:rsidRPr="00F915FE">
                  <w:rPr>
                    <w:sz w:val="26"/>
                    <w:szCs w:val="26"/>
                    <w:lang w:val="en-US"/>
                  </w:rPr>
                  <w:t>___</w:t>
                </w:r>
              </w:sdtContent>
            </w:sdt>
          </w:p>
          <w:p w:rsidR="0018427E" w:rsidRPr="00EC7889" w:rsidRDefault="0018427E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7F56D7" w:rsidRDefault="007F56D7" w:rsidP="007F56D7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  <w:lang w:val="en-US"/>
        </w:rPr>
      </w:pPr>
    </w:p>
    <w:p w:rsidR="00CD0ABF" w:rsidRPr="003B4150" w:rsidRDefault="00CD0ABF" w:rsidP="007F56D7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  <w:lang w:val="en-US"/>
        </w:rPr>
      </w:pPr>
    </w:p>
    <w:p w:rsidR="007F56D7" w:rsidRPr="00F915FE" w:rsidRDefault="00B26CF6" w:rsidP="00FF279F">
      <w:pPr>
        <w:jc w:val="center"/>
        <w:rPr>
          <w:rFonts w:ascii="Academy" w:hAnsi="Academy"/>
          <w:b/>
          <w:sz w:val="28"/>
          <w:szCs w:val="28"/>
          <w:lang w:val="en-US"/>
        </w:rPr>
      </w:pPr>
      <w:r w:rsidRPr="00F915FE">
        <w:rPr>
          <w:rFonts w:ascii="Academy" w:hAnsi="Academy"/>
          <w:b/>
          <w:sz w:val="28"/>
          <w:szCs w:val="28"/>
          <w:lang w:val="en-US"/>
        </w:rPr>
        <w:t xml:space="preserve">  </w:t>
      </w:r>
      <w:r w:rsidR="0090520B" w:rsidRPr="00000BEC">
        <w:rPr>
          <w:rFonts w:ascii="Academy" w:hAnsi="Academy"/>
          <w:b/>
          <w:sz w:val="28"/>
          <w:szCs w:val="28"/>
        </w:rPr>
        <w:t>З</w:t>
      </w:r>
      <w:r w:rsidR="00F915FE">
        <w:rPr>
          <w:rFonts w:ascii="Academy" w:hAnsi="Academy"/>
          <w:b/>
          <w:sz w:val="28"/>
          <w:szCs w:val="28"/>
        </w:rPr>
        <w:t>аявление</w:t>
      </w:r>
      <w:r w:rsidR="003B4150" w:rsidRPr="00F915FE">
        <w:rPr>
          <w:rFonts w:ascii="Academy" w:hAnsi="Academy"/>
          <w:b/>
          <w:sz w:val="28"/>
          <w:szCs w:val="28"/>
          <w:lang w:val="en-US"/>
        </w:rPr>
        <w:t>/</w:t>
      </w:r>
      <w:r w:rsidR="003B4150" w:rsidRPr="00462F7A">
        <w:rPr>
          <w:rFonts w:ascii="Academy" w:hAnsi="Academy"/>
          <w:b/>
          <w:sz w:val="28"/>
          <w:szCs w:val="28"/>
          <w:lang w:val="en-US"/>
        </w:rPr>
        <w:t>A</w:t>
      </w:r>
      <w:r w:rsidR="00F915FE" w:rsidRPr="00462F7A">
        <w:rPr>
          <w:rFonts w:ascii="Academy" w:hAnsi="Academy"/>
          <w:b/>
          <w:sz w:val="28"/>
          <w:szCs w:val="28"/>
          <w:lang w:val="en-US"/>
        </w:rPr>
        <w:t>pplication</w:t>
      </w:r>
      <w:r w:rsidR="00F915FE">
        <w:rPr>
          <w:rFonts w:ascii="Academy" w:hAnsi="Academy"/>
          <w:b/>
          <w:sz w:val="28"/>
          <w:szCs w:val="28"/>
          <w:lang w:val="en-US"/>
        </w:rPr>
        <w:br/>
      </w:r>
    </w:p>
    <w:p w:rsidR="00245816" w:rsidRPr="00327644" w:rsidRDefault="00F915FE" w:rsidP="00270E4C">
      <w:pPr>
        <w:tabs>
          <w:tab w:val="left" w:pos="851"/>
        </w:tabs>
        <w:ind w:left="284"/>
        <w:rPr>
          <w:sz w:val="26"/>
          <w:szCs w:val="26"/>
          <w:lang w:val="en-US"/>
        </w:rPr>
      </w:pPr>
      <w:r w:rsidRPr="00F915FE">
        <w:rPr>
          <w:sz w:val="26"/>
          <w:szCs w:val="26"/>
        </w:rPr>
        <w:t>Прошу</w:t>
      </w:r>
      <w:r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допустить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меня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к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учебному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процессу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 w:rsidRPr="00F34CD3">
        <w:rPr>
          <w:sz w:val="26"/>
          <w:szCs w:val="26"/>
        </w:rPr>
        <w:t>в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 w:rsidRPr="00F34CD3">
        <w:rPr>
          <w:sz w:val="26"/>
          <w:szCs w:val="26"/>
        </w:rPr>
        <w:t>связи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 w:rsidRPr="00F34CD3">
        <w:rPr>
          <w:sz w:val="26"/>
          <w:szCs w:val="26"/>
        </w:rPr>
        <w:t>с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досрочным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выходом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из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академического</w:t>
      </w:r>
      <w:r w:rsidR="00245816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</w:rPr>
        <w:t>отпуска</w:t>
      </w:r>
      <w:r w:rsidR="00245816" w:rsidRPr="00327644">
        <w:rPr>
          <w:sz w:val="26"/>
          <w:szCs w:val="26"/>
          <w:lang w:val="en-US"/>
        </w:rPr>
        <w:t xml:space="preserve"> / </w:t>
      </w:r>
      <w:r w:rsidR="003B4150" w:rsidRPr="00F915FE">
        <w:rPr>
          <w:sz w:val="26"/>
          <w:szCs w:val="26"/>
          <w:lang w:val="en-US"/>
        </w:rPr>
        <w:t>I</w:t>
      </w:r>
      <w:r w:rsidR="003B4150" w:rsidRPr="00327644">
        <w:rPr>
          <w:sz w:val="26"/>
          <w:szCs w:val="26"/>
          <w:lang w:val="en-US"/>
        </w:rPr>
        <w:t xml:space="preserve"> </w:t>
      </w:r>
      <w:r w:rsidR="004A626E" w:rsidRPr="0075287C">
        <w:rPr>
          <w:sz w:val="26"/>
          <w:szCs w:val="26"/>
          <w:lang w:val="en-GB"/>
        </w:rPr>
        <w:t>hereby</w:t>
      </w:r>
      <w:r w:rsidR="00B26CF6" w:rsidRPr="00327644">
        <w:rPr>
          <w:sz w:val="26"/>
          <w:szCs w:val="26"/>
          <w:lang w:val="en-US"/>
        </w:rPr>
        <w:t xml:space="preserve"> </w:t>
      </w:r>
      <w:r w:rsidR="00B26CF6" w:rsidRPr="00F915FE">
        <w:rPr>
          <w:sz w:val="26"/>
          <w:szCs w:val="26"/>
          <w:lang w:val="en-US"/>
        </w:rPr>
        <w:t>request</w:t>
      </w:r>
      <w:r w:rsidR="00B26CF6" w:rsidRPr="00327644">
        <w:rPr>
          <w:sz w:val="26"/>
          <w:szCs w:val="26"/>
          <w:lang w:val="en-US"/>
        </w:rPr>
        <w:t xml:space="preserve"> </w:t>
      </w:r>
      <w:r w:rsidR="00D118D1">
        <w:rPr>
          <w:sz w:val="26"/>
          <w:szCs w:val="26"/>
          <w:lang w:val="en-US"/>
        </w:rPr>
        <w:t>for</w:t>
      </w:r>
      <w:r w:rsidR="00D118D1" w:rsidRPr="00327644">
        <w:rPr>
          <w:sz w:val="26"/>
          <w:szCs w:val="26"/>
          <w:lang w:val="en-US"/>
        </w:rPr>
        <w:t xml:space="preserve"> </w:t>
      </w:r>
      <w:r w:rsidR="00D118D1">
        <w:rPr>
          <w:sz w:val="26"/>
          <w:szCs w:val="26"/>
          <w:lang w:val="en-US"/>
        </w:rPr>
        <w:t>early</w:t>
      </w:r>
      <w:r w:rsidR="00D118D1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  <w:lang w:val="en-US"/>
        </w:rPr>
        <w:t>return</w:t>
      </w:r>
      <w:r w:rsidR="0010114A" w:rsidRPr="00327644">
        <w:rPr>
          <w:sz w:val="26"/>
          <w:szCs w:val="26"/>
          <w:lang w:val="en-US"/>
        </w:rPr>
        <w:t xml:space="preserve"> </w:t>
      </w:r>
      <w:r w:rsidR="00245816">
        <w:rPr>
          <w:sz w:val="26"/>
          <w:szCs w:val="26"/>
          <w:lang w:val="en-US"/>
        </w:rPr>
        <w:t>from</w:t>
      </w:r>
      <w:r w:rsidR="0010114A" w:rsidRPr="00327644">
        <w:rPr>
          <w:sz w:val="26"/>
          <w:szCs w:val="26"/>
          <w:lang w:val="en-US"/>
        </w:rPr>
        <w:t xml:space="preserve"> </w:t>
      </w:r>
      <w:r w:rsidR="0010114A">
        <w:rPr>
          <w:sz w:val="26"/>
          <w:szCs w:val="26"/>
          <w:lang w:val="en-US"/>
        </w:rPr>
        <w:t>my</w:t>
      </w:r>
      <w:r w:rsidR="004A626E" w:rsidRPr="00327644">
        <w:rPr>
          <w:sz w:val="26"/>
          <w:szCs w:val="26"/>
          <w:lang w:val="en-US"/>
        </w:rPr>
        <w:t xml:space="preserve"> </w:t>
      </w:r>
      <w:r w:rsidR="004A626E" w:rsidRPr="0075287C">
        <w:rPr>
          <w:sz w:val="26"/>
          <w:szCs w:val="26"/>
          <w:lang w:val="en-US"/>
        </w:rPr>
        <w:t>academic</w:t>
      </w:r>
      <w:r w:rsidR="004A626E" w:rsidRPr="00327644">
        <w:rPr>
          <w:sz w:val="26"/>
          <w:szCs w:val="26"/>
          <w:lang w:val="en-US"/>
        </w:rPr>
        <w:t xml:space="preserve"> </w:t>
      </w:r>
      <w:r w:rsidR="004A626E" w:rsidRPr="0075287C">
        <w:rPr>
          <w:sz w:val="26"/>
          <w:szCs w:val="26"/>
          <w:lang w:val="en-US"/>
        </w:rPr>
        <w:t>leave</w:t>
      </w:r>
      <w:r w:rsidR="00245816" w:rsidRPr="00327644">
        <w:rPr>
          <w:sz w:val="26"/>
          <w:szCs w:val="26"/>
          <w:lang w:val="en-US"/>
        </w:rPr>
        <w:t xml:space="preserve"> </w:t>
      </w:r>
    </w:p>
    <w:p w:rsidR="00245816" w:rsidRPr="00FE48D2" w:rsidRDefault="00245816" w:rsidP="00270E4C">
      <w:pPr>
        <w:tabs>
          <w:tab w:val="left" w:pos="851"/>
        </w:tabs>
        <w:ind w:left="284"/>
        <w:rPr>
          <w:sz w:val="26"/>
          <w:szCs w:val="26"/>
          <w:lang w:val="en-US"/>
        </w:rPr>
      </w:pPr>
      <w:r w:rsidRPr="00327644">
        <w:rPr>
          <w:sz w:val="26"/>
          <w:szCs w:val="26"/>
          <w:lang w:val="en-US"/>
        </w:rPr>
        <w:br/>
      </w:r>
      <w:bookmarkStart w:id="0" w:name="_GoBack"/>
      <w:r>
        <w:rPr>
          <w:sz w:val="26"/>
          <w:szCs w:val="26"/>
          <w:lang w:val="en-US"/>
        </w:rPr>
        <w:t>c</w:t>
      </w:r>
      <w:r w:rsidRPr="00FE48D2">
        <w:rPr>
          <w:sz w:val="26"/>
          <w:szCs w:val="26"/>
          <w:lang w:val="en-US"/>
        </w:rPr>
        <w:t xml:space="preserve">/ </w:t>
      </w:r>
      <w:r w:rsidR="00B84B6B">
        <w:rPr>
          <w:sz w:val="26"/>
          <w:szCs w:val="26"/>
          <w:lang w:val="en-US"/>
        </w:rPr>
        <w:t>from</w:t>
      </w:r>
      <w:r w:rsidR="00B84B6B" w:rsidRPr="00FE48D2">
        <w:rPr>
          <w:sz w:val="26"/>
          <w:szCs w:val="26"/>
          <w:lang w:val="en-US"/>
        </w:rPr>
        <w:t xml:space="preserve"> </w:t>
      </w:r>
      <w:sdt>
        <w:sdtPr>
          <w:rPr>
            <w:sz w:val="26"/>
            <w:szCs w:val="26"/>
            <w:lang w:val="en-US"/>
          </w:rPr>
          <w:id w:val="1208911618"/>
          <w:placeholder>
            <w:docPart w:val="DefaultPlaceholder_-1854013438"/>
          </w:placeholder>
          <w15:color w:val="FF99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B84B6B" w:rsidRPr="00FE48D2">
            <w:rPr>
              <w:sz w:val="26"/>
              <w:szCs w:val="26"/>
              <w:lang w:val="en-US"/>
            </w:rPr>
            <w:t>_______________</w:t>
          </w:r>
        </w:sdtContent>
      </w:sdt>
      <w:r w:rsidR="00B84B6B" w:rsidRPr="00FE48D2">
        <w:rPr>
          <w:sz w:val="26"/>
          <w:szCs w:val="26"/>
          <w:lang w:val="en-US"/>
        </w:rPr>
        <w:t xml:space="preserve"> </w:t>
      </w:r>
      <w:r w:rsidRPr="00FE48D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на</w:t>
      </w:r>
      <w:r w:rsidRPr="00FE48D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курсе</w:t>
      </w:r>
      <w:r w:rsidRPr="00FE48D2">
        <w:rPr>
          <w:sz w:val="26"/>
          <w:szCs w:val="26"/>
          <w:lang w:val="en-US"/>
        </w:rPr>
        <w:t xml:space="preserve"> / </w:t>
      </w:r>
      <w:r>
        <w:rPr>
          <w:sz w:val="26"/>
          <w:szCs w:val="26"/>
          <w:lang w:val="en-US"/>
        </w:rPr>
        <w:t>year</w:t>
      </w:r>
      <w:r w:rsidRPr="00FE48D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FE48D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study</w:t>
      </w:r>
      <w:r w:rsidR="00FE48D2" w:rsidRPr="00FE48D2">
        <w:rPr>
          <w:sz w:val="26"/>
          <w:szCs w:val="26"/>
          <w:lang w:val="en-US"/>
        </w:rPr>
        <w:t xml:space="preserve">  </w:t>
      </w:r>
      <w:sdt>
        <w:sdtPr>
          <w:rPr>
            <w:sz w:val="26"/>
            <w:szCs w:val="26"/>
            <w:lang w:val="en-US"/>
          </w:rPr>
          <w:id w:val="1796012199"/>
          <w:placeholder>
            <w:docPart w:val="DefaultPlaceholder_-1854013439"/>
          </w:placeholder>
          <w15:color w:val="FF9900"/>
          <w:comboBox>
            <w:listItem w:value="Выберите элемент."/>
            <w:listItem w:displayText="1" w:value="1"/>
            <w:listItem w:displayText="2" w:value="2"/>
          </w:comboBox>
        </w:sdtPr>
        <w:sdtEndPr/>
        <w:sdtContent>
          <w:r w:rsidR="00FE48D2" w:rsidRPr="00FE48D2">
            <w:rPr>
              <w:sz w:val="26"/>
              <w:szCs w:val="26"/>
              <w:lang w:val="en-US"/>
            </w:rPr>
            <w:t>_____</w:t>
          </w:r>
        </w:sdtContent>
      </w:sdt>
      <w:r w:rsidRPr="00FE48D2">
        <w:rPr>
          <w:sz w:val="26"/>
          <w:szCs w:val="26"/>
          <w:lang w:val="en-US"/>
        </w:rPr>
        <w:br/>
      </w:r>
      <w:bookmarkEnd w:id="0"/>
    </w:p>
    <w:p w:rsidR="007F56D7" w:rsidRPr="00307756" w:rsidRDefault="00245816" w:rsidP="00270E4C">
      <w:pPr>
        <w:tabs>
          <w:tab w:val="left" w:pos="851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</w:rPr>
        <w:t>приказом</w:t>
      </w:r>
      <w:r w:rsidR="00DF10A8" w:rsidRPr="00F915FE">
        <w:rPr>
          <w:sz w:val="26"/>
          <w:szCs w:val="26"/>
          <w:lang w:val="en-US"/>
        </w:rPr>
        <w:t xml:space="preserve">/ </w:t>
      </w:r>
      <w:r>
        <w:rPr>
          <w:sz w:val="26"/>
          <w:szCs w:val="26"/>
          <w:lang w:val="en-US"/>
        </w:rPr>
        <w:t>provided by HSE directive</w:t>
      </w:r>
      <w:r w:rsidR="00FE48D2">
        <w:rPr>
          <w:sz w:val="26"/>
          <w:szCs w:val="26"/>
          <w:lang w:val="en-US"/>
        </w:rPr>
        <w:t xml:space="preserve"> </w:t>
      </w:r>
      <w:r w:rsidR="00FE48D2" w:rsidRPr="00FE48D2">
        <w:rPr>
          <w:sz w:val="26"/>
          <w:szCs w:val="26"/>
          <w:lang w:val="en-US"/>
        </w:rPr>
        <w:t xml:space="preserve">№ </w:t>
      </w:r>
      <w:sdt>
        <w:sdtPr>
          <w:rPr>
            <w:sz w:val="26"/>
            <w:szCs w:val="26"/>
            <w:lang w:val="en-US"/>
          </w:rPr>
          <w:id w:val="-162088947"/>
          <w:placeholder>
            <w:docPart w:val="DefaultPlaceholder_-1854013440"/>
          </w:placeholder>
          <w15:color w:val="FF9900"/>
        </w:sdtPr>
        <w:sdtEndPr/>
        <w:sdtContent>
          <w:r w:rsidR="00FE48D2">
            <w:rPr>
              <w:sz w:val="26"/>
              <w:szCs w:val="26"/>
              <w:lang w:val="en-US"/>
            </w:rPr>
            <w:t>__________________</w:t>
          </w:r>
        </w:sdtContent>
      </w:sdt>
      <w:r w:rsidR="00FE48D2" w:rsidRPr="00FE48D2">
        <w:rPr>
          <w:sz w:val="26"/>
          <w:szCs w:val="26"/>
          <w:lang w:val="en-US"/>
        </w:rPr>
        <w:t xml:space="preserve">  </w:t>
      </w:r>
      <w:r w:rsidR="00FE48D2">
        <w:rPr>
          <w:sz w:val="26"/>
          <w:szCs w:val="26"/>
        </w:rPr>
        <w:t>о</w:t>
      </w:r>
      <w:r w:rsidR="00307756">
        <w:rPr>
          <w:sz w:val="26"/>
          <w:szCs w:val="26"/>
        </w:rPr>
        <w:t>т</w:t>
      </w:r>
      <w:r w:rsidR="00307756" w:rsidRPr="00307756">
        <w:rPr>
          <w:sz w:val="26"/>
          <w:szCs w:val="26"/>
          <w:lang w:val="en-US"/>
        </w:rPr>
        <w:t>/</w:t>
      </w:r>
      <w:r w:rsidR="00307756">
        <w:rPr>
          <w:sz w:val="26"/>
          <w:szCs w:val="26"/>
          <w:lang w:val="en-US"/>
        </w:rPr>
        <w:t xml:space="preserve">dated  </w:t>
      </w:r>
      <w:sdt>
        <w:sdtPr>
          <w:rPr>
            <w:sz w:val="26"/>
            <w:szCs w:val="26"/>
            <w:lang w:val="en-US"/>
          </w:rPr>
          <w:id w:val="553502312"/>
          <w:placeholder>
            <w:docPart w:val="DefaultPlaceholder_-1854013438"/>
          </w:placeholder>
          <w15:color w:val="FF99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07756">
            <w:rPr>
              <w:sz w:val="26"/>
              <w:szCs w:val="26"/>
              <w:lang w:val="en-US"/>
            </w:rPr>
            <w:t>___________</w:t>
          </w:r>
        </w:sdtContent>
      </w:sdt>
    </w:p>
    <w:p w:rsidR="00DF10A8" w:rsidRPr="00F915FE" w:rsidRDefault="00DF10A8" w:rsidP="00270E4C">
      <w:pPr>
        <w:tabs>
          <w:tab w:val="left" w:pos="851"/>
        </w:tabs>
        <w:ind w:left="284"/>
        <w:rPr>
          <w:sz w:val="26"/>
          <w:szCs w:val="26"/>
          <w:lang w:val="en-US"/>
        </w:rPr>
      </w:pPr>
    </w:p>
    <w:p w:rsidR="00F915FE" w:rsidRDefault="00DF10A8" w:rsidP="00270E4C">
      <w:pPr>
        <w:tabs>
          <w:tab w:val="left" w:pos="851"/>
        </w:tabs>
        <w:ind w:left="284"/>
        <w:rPr>
          <w:rFonts w:ascii="Academy" w:hAnsi="Academy"/>
          <w:sz w:val="26"/>
          <w:szCs w:val="26"/>
          <w:lang w:val="en-US"/>
        </w:rPr>
      </w:pPr>
      <w:r>
        <w:rPr>
          <w:rFonts w:ascii="Academy" w:hAnsi="Academy"/>
          <w:sz w:val="26"/>
          <w:szCs w:val="26"/>
          <w:lang w:val="en-US"/>
        </w:rPr>
        <w:t xml:space="preserve">   </w:t>
      </w:r>
    </w:p>
    <w:p w:rsidR="007F56D7" w:rsidRPr="00F915FE" w:rsidRDefault="00270E4C" w:rsidP="00270E4C">
      <w:pPr>
        <w:tabs>
          <w:tab w:val="left" w:pos="851"/>
        </w:tabs>
        <w:ind w:left="284"/>
        <w:rPr>
          <w:rFonts w:ascii="Academy" w:hAnsi="Academy"/>
          <w:sz w:val="26"/>
          <w:szCs w:val="26"/>
          <w:lang w:val="en-US"/>
        </w:rPr>
      </w:pPr>
      <w:sdt>
        <w:sdtPr>
          <w:rPr>
            <w:rFonts w:ascii="Academy" w:hAnsi="Academy"/>
            <w:sz w:val="26"/>
            <w:szCs w:val="26"/>
            <w:lang w:val="en-US"/>
          </w:rPr>
          <w:id w:val="1820466054"/>
          <w:placeholder>
            <w:docPart w:val="DefaultPlaceholder_-1854013438"/>
          </w:placeholder>
          <w15:color w:val="FF99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84B6B">
            <w:rPr>
              <w:rFonts w:ascii="Academy" w:hAnsi="Academy"/>
              <w:sz w:val="26"/>
              <w:szCs w:val="26"/>
              <w:lang w:val="en-US"/>
            </w:rPr>
            <w:t>___________</w:t>
          </w:r>
        </w:sdtContent>
      </w:sdt>
      <w:r w:rsidR="00F915FE" w:rsidRPr="00F915FE">
        <w:rPr>
          <w:rFonts w:ascii="Academy" w:hAnsi="Academy"/>
          <w:sz w:val="26"/>
          <w:szCs w:val="26"/>
          <w:lang w:val="en-US"/>
        </w:rPr>
        <w:t xml:space="preserve">            </w:t>
      </w:r>
      <w:r w:rsidR="00B84B6B">
        <w:rPr>
          <w:rFonts w:ascii="Academy" w:hAnsi="Academy"/>
          <w:sz w:val="26"/>
          <w:szCs w:val="26"/>
          <w:lang w:val="en-US"/>
        </w:rPr>
        <w:t xml:space="preserve">               </w:t>
      </w:r>
      <w:sdt>
        <w:sdtPr>
          <w:rPr>
            <w:rFonts w:ascii="Academy" w:hAnsi="Academy"/>
            <w:sz w:val="26"/>
            <w:szCs w:val="26"/>
            <w:lang w:val="en-US"/>
          </w:rPr>
          <w:alias w:val="имя и фамилия"/>
          <w:tag w:val="имя и фамилия"/>
          <w:id w:val="1050344964"/>
          <w:placeholder>
            <w:docPart w:val="DefaultPlaceholder_-1854013440"/>
          </w:placeholder>
          <w15:color w:val="FF9900"/>
        </w:sdtPr>
        <w:sdtEndPr/>
        <w:sdtContent>
          <w:r w:rsidR="00B84B6B" w:rsidRPr="00245816">
            <w:rPr>
              <w:rFonts w:ascii="Academy" w:hAnsi="Academy"/>
              <w:sz w:val="26"/>
              <w:szCs w:val="26"/>
              <w:lang w:val="en-US"/>
            </w:rPr>
            <w:t>___________________</w:t>
          </w:r>
        </w:sdtContent>
      </w:sdt>
      <w:r w:rsidR="00F915FE" w:rsidRPr="00F915FE">
        <w:rPr>
          <w:rFonts w:ascii="Academy" w:hAnsi="Academy"/>
          <w:sz w:val="26"/>
          <w:szCs w:val="26"/>
          <w:lang w:val="en-US"/>
        </w:rPr>
        <w:t xml:space="preserve">   </w:t>
      </w:r>
      <w:r w:rsidR="00B84B6B">
        <w:rPr>
          <w:rFonts w:ascii="Academy" w:hAnsi="Academy"/>
          <w:sz w:val="26"/>
          <w:szCs w:val="26"/>
          <w:lang w:val="en-US"/>
        </w:rPr>
        <w:t xml:space="preserve">              </w:t>
      </w:r>
      <w:r w:rsidR="00B84B6B" w:rsidRPr="00245816">
        <w:rPr>
          <w:rFonts w:ascii="Academy" w:hAnsi="Academy"/>
          <w:sz w:val="26"/>
          <w:szCs w:val="26"/>
          <w:lang w:val="en-US"/>
        </w:rPr>
        <w:t xml:space="preserve">    </w:t>
      </w:r>
      <w:r w:rsidR="00B84B6B">
        <w:rPr>
          <w:rFonts w:ascii="Academy" w:hAnsi="Academy"/>
          <w:sz w:val="26"/>
          <w:szCs w:val="26"/>
          <w:lang w:val="en-US"/>
        </w:rPr>
        <w:t>______________</w:t>
      </w:r>
    </w:p>
    <w:p w:rsidR="007F56D7" w:rsidRPr="00F915FE" w:rsidRDefault="00F915FE" w:rsidP="00270E4C">
      <w:pPr>
        <w:tabs>
          <w:tab w:val="left" w:pos="851"/>
        </w:tabs>
        <w:ind w:left="284"/>
        <w:rPr>
          <w:rFonts w:ascii="Academy" w:hAnsi="Academy"/>
          <w:i/>
          <w:sz w:val="22"/>
          <w:szCs w:val="22"/>
          <w:vertAlign w:val="subscript"/>
          <w:lang w:val="en-US"/>
        </w:rPr>
      </w:pP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="007F56D7"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>
        <w:rPr>
          <w:rFonts w:ascii="Academy" w:hAnsi="Academy"/>
          <w:i/>
          <w:sz w:val="22"/>
          <w:szCs w:val="22"/>
          <w:vertAlign w:val="subscript"/>
        </w:rPr>
        <w:t>дата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/ </w:t>
      </w:r>
      <w:proofErr w:type="gramStart"/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date </w:t>
      </w:r>
      <w:r w:rsidR="007F56D7"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)</w:t>
      </w:r>
      <w:proofErr w:type="gramEnd"/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      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         </w:t>
      </w:r>
      <w:r w:rsidR="00B84B6B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>
        <w:rPr>
          <w:rFonts w:ascii="Academy" w:hAnsi="Academy"/>
          <w:i/>
          <w:sz w:val="22"/>
          <w:szCs w:val="22"/>
          <w:vertAlign w:val="subscript"/>
        </w:rPr>
        <w:t>имя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, </w:t>
      </w:r>
      <w:r>
        <w:rPr>
          <w:rFonts w:ascii="Academy" w:hAnsi="Academy"/>
          <w:i/>
          <w:sz w:val="22"/>
          <w:szCs w:val="22"/>
          <w:vertAlign w:val="subscript"/>
        </w:rPr>
        <w:t>фамилия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/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name, surname)                        </w:t>
      </w:r>
      <w:r w:rsidR="00B84B6B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 w:rsidRPr="00DF10A8">
        <w:rPr>
          <w:rFonts w:ascii="Academy" w:hAnsi="Academy"/>
          <w:i/>
          <w:sz w:val="22"/>
          <w:szCs w:val="22"/>
          <w:vertAlign w:val="subscript"/>
        </w:rPr>
        <w:t>Подпись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Pr="00DF10A8">
        <w:rPr>
          <w:rFonts w:ascii="Academy" w:hAnsi="Academy"/>
          <w:i/>
          <w:sz w:val="22"/>
          <w:szCs w:val="22"/>
          <w:vertAlign w:val="subscript"/>
        </w:rPr>
        <w:t>студента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/</w:t>
      </w:r>
      <w:r w:rsidRPr="00DF10A8">
        <w:rPr>
          <w:i/>
          <w:vertAlign w:val="subscript"/>
          <w:lang w:val="en-US"/>
        </w:rPr>
        <w:t>Signature of the Student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)</w:t>
      </w:r>
    </w:p>
    <w:p w:rsidR="007F56D7" w:rsidRPr="00DF10A8" w:rsidRDefault="007F56D7" w:rsidP="00270E4C">
      <w:pPr>
        <w:tabs>
          <w:tab w:val="left" w:pos="851"/>
        </w:tabs>
        <w:ind w:left="284"/>
        <w:rPr>
          <w:rFonts w:ascii="Academy" w:hAnsi="Academy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7F56D7" w:rsidRPr="00327644" w:rsidTr="003B116B">
        <w:tc>
          <w:tcPr>
            <w:tcW w:w="4428" w:type="dxa"/>
            <w:shd w:val="clear" w:color="auto" w:fill="auto"/>
          </w:tcPr>
          <w:p w:rsidR="007F56D7" w:rsidRPr="00F915FE" w:rsidRDefault="007F56D7" w:rsidP="00FF279F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7F56D7" w:rsidRPr="00F915FE" w:rsidRDefault="007F56D7" w:rsidP="003B116B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  <w:shd w:val="clear" w:color="auto" w:fill="auto"/>
          </w:tcPr>
          <w:p w:rsidR="007F56D7" w:rsidRPr="00F915FE" w:rsidRDefault="007F56D7" w:rsidP="003B116B">
            <w:pPr>
              <w:tabs>
                <w:tab w:val="left" w:pos="851"/>
              </w:tabs>
              <w:ind w:left="1332"/>
              <w:jc w:val="right"/>
              <w:rPr>
                <w:lang w:val="en-US"/>
              </w:rPr>
            </w:pPr>
          </w:p>
        </w:tc>
      </w:tr>
    </w:tbl>
    <w:p w:rsidR="007F56D7" w:rsidRPr="00327644" w:rsidRDefault="007F56D7" w:rsidP="00CA344B">
      <w:pPr>
        <w:pStyle w:val="1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8"/>
          <w:lang w:val="en-US"/>
        </w:rPr>
      </w:pPr>
    </w:p>
    <w:sectPr w:rsidR="007F56D7" w:rsidRPr="0032764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71" w:rsidRDefault="00202A71">
      <w:r>
        <w:separator/>
      </w:r>
    </w:p>
  </w:endnote>
  <w:endnote w:type="continuationSeparator" w:id="0">
    <w:p w:rsidR="00202A71" w:rsidRDefault="002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421F" w:rsidRDefault="0040421F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70E4C">
      <w:rPr>
        <w:rStyle w:val="ae"/>
        <w:noProof/>
      </w:rPr>
      <w:t>1</w:t>
    </w:r>
    <w:r>
      <w:rPr>
        <w:rStyle w:val="ae"/>
      </w:rPr>
      <w:fldChar w:fldCharType="end"/>
    </w:r>
  </w:p>
  <w:p w:rsidR="0040421F" w:rsidRDefault="0040421F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71" w:rsidRDefault="00202A71">
      <w:r>
        <w:separator/>
      </w:r>
    </w:p>
  </w:footnote>
  <w:footnote w:type="continuationSeparator" w:id="0">
    <w:p w:rsidR="00202A71" w:rsidRDefault="002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40C7CCE"/>
    <w:multiLevelType w:val="hybridMultilevel"/>
    <w:tmpl w:val="9438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C84599"/>
    <w:multiLevelType w:val="multilevel"/>
    <w:tmpl w:val="0816A2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DE2DA4"/>
    <w:multiLevelType w:val="multilevel"/>
    <w:tmpl w:val="A080B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241875C9"/>
    <w:multiLevelType w:val="hybridMultilevel"/>
    <w:tmpl w:val="D06C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32D"/>
    <w:multiLevelType w:val="multilevel"/>
    <w:tmpl w:val="A70CF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79D1D3C"/>
    <w:multiLevelType w:val="hybridMultilevel"/>
    <w:tmpl w:val="62A614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DA87058"/>
    <w:multiLevelType w:val="multilevel"/>
    <w:tmpl w:val="98CAF42E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0E137C"/>
    <w:multiLevelType w:val="hybridMultilevel"/>
    <w:tmpl w:val="8244E9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657C20B3"/>
    <w:multiLevelType w:val="hybridMultilevel"/>
    <w:tmpl w:val="3EFA70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C675F20"/>
    <w:multiLevelType w:val="multilevel"/>
    <w:tmpl w:val="07AC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FBB72AA"/>
    <w:multiLevelType w:val="hybridMultilevel"/>
    <w:tmpl w:val="606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0"/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18"/>
  </w:num>
  <w:num w:numId="16">
    <w:abstractNumId w:val="17"/>
  </w:num>
  <w:num w:numId="17">
    <w:abstractNumId w:val="16"/>
  </w:num>
  <w:num w:numId="18">
    <w:abstractNumId w:val="5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7"/>
    <w:rsid w:val="00000BEC"/>
    <w:rsid w:val="00043494"/>
    <w:rsid w:val="00056377"/>
    <w:rsid w:val="000A7079"/>
    <w:rsid w:val="000A7237"/>
    <w:rsid w:val="00100F8E"/>
    <w:rsid w:val="0010114A"/>
    <w:rsid w:val="00102FCC"/>
    <w:rsid w:val="00113BDA"/>
    <w:rsid w:val="00116430"/>
    <w:rsid w:val="001209BA"/>
    <w:rsid w:val="00121576"/>
    <w:rsid w:val="00137414"/>
    <w:rsid w:val="00157B9B"/>
    <w:rsid w:val="001659AD"/>
    <w:rsid w:val="00170544"/>
    <w:rsid w:val="0018427E"/>
    <w:rsid w:val="001E23A4"/>
    <w:rsid w:val="001F1547"/>
    <w:rsid w:val="001F43EF"/>
    <w:rsid w:val="001F75E7"/>
    <w:rsid w:val="00202A71"/>
    <w:rsid w:val="00213B37"/>
    <w:rsid w:val="00227605"/>
    <w:rsid w:val="00227A6F"/>
    <w:rsid w:val="0023700F"/>
    <w:rsid w:val="00245816"/>
    <w:rsid w:val="0025020F"/>
    <w:rsid w:val="002703AE"/>
    <w:rsid w:val="00270E4C"/>
    <w:rsid w:val="002B29EA"/>
    <w:rsid w:val="002C09E2"/>
    <w:rsid w:val="002C220D"/>
    <w:rsid w:val="002C4C98"/>
    <w:rsid w:val="00307756"/>
    <w:rsid w:val="00327644"/>
    <w:rsid w:val="00357F18"/>
    <w:rsid w:val="003A6A41"/>
    <w:rsid w:val="003B116B"/>
    <w:rsid w:val="003B4150"/>
    <w:rsid w:val="003C05AE"/>
    <w:rsid w:val="003C06CF"/>
    <w:rsid w:val="003D7D2B"/>
    <w:rsid w:val="003F0476"/>
    <w:rsid w:val="003F1C0F"/>
    <w:rsid w:val="0040115E"/>
    <w:rsid w:val="00401491"/>
    <w:rsid w:val="0040421F"/>
    <w:rsid w:val="00414537"/>
    <w:rsid w:val="00425BA4"/>
    <w:rsid w:val="00451E97"/>
    <w:rsid w:val="00462F7A"/>
    <w:rsid w:val="00476E2F"/>
    <w:rsid w:val="00485B72"/>
    <w:rsid w:val="004A626E"/>
    <w:rsid w:val="004D05AD"/>
    <w:rsid w:val="004F4BD9"/>
    <w:rsid w:val="00506F7A"/>
    <w:rsid w:val="00527411"/>
    <w:rsid w:val="0054579D"/>
    <w:rsid w:val="00581398"/>
    <w:rsid w:val="005911D2"/>
    <w:rsid w:val="005A6C42"/>
    <w:rsid w:val="005B21E4"/>
    <w:rsid w:val="005B6E8D"/>
    <w:rsid w:val="005B7435"/>
    <w:rsid w:val="005C0548"/>
    <w:rsid w:val="005F25FC"/>
    <w:rsid w:val="00614CC7"/>
    <w:rsid w:val="00620CAE"/>
    <w:rsid w:val="0062538C"/>
    <w:rsid w:val="00625E64"/>
    <w:rsid w:val="0062609A"/>
    <w:rsid w:val="006669E7"/>
    <w:rsid w:val="00667F84"/>
    <w:rsid w:val="0069060A"/>
    <w:rsid w:val="00691366"/>
    <w:rsid w:val="006A54C6"/>
    <w:rsid w:val="006F0BD2"/>
    <w:rsid w:val="006F3335"/>
    <w:rsid w:val="0071007A"/>
    <w:rsid w:val="00711459"/>
    <w:rsid w:val="00722484"/>
    <w:rsid w:val="00757C3E"/>
    <w:rsid w:val="007934DB"/>
    <w:rsid w:val="007A299E"/>
    <w:rsid w:val="007C2400"/>
    <w:rsid w:val="007C5F2C"/>
    <w:rsid w:val="007E5C00"/>
    <w:rsid w:val="007F56D7"/>
    <w:rsid w:val="00807B5D"/>
    <w:rsid w:val="00841DC9"/>
    <w:rsid w:val="008917E6"/>
    <w:rsid w:val="008A6C67"/>
    <w:rsid w:val="008B18D0"/>
    <w:rsid w:val="008C55CB"/>
    <w:rsid w:val="008D0788"/>
    <w:rsid w:val="008F536E"/>
    <w:rsid w:val="0090520B"/>
    <w:rsid w:val="00927DB6"/>
    <w:rsid w:val="0095183C"/>
    <w:rsid w:val="00951B14"/>
    <w:rsid w:val="009600BA"/>
    <w:rsid w:val="00960147"/>
    <w:rsid w:val="00966034"/>
    <w:rsid w:val="009707C6"/>
    <w:rsid w:val="00975EE8"/>
    <w:rsid w:val="0097635A"/>
    <w:rsid w:val="00986C23"/>
    <w:rsid w:val="009B0B6A"/>
    <w:rsid w:val="009B42ED"/>
    <w:rsid w:val="009C58C1"/>
    <w:rsid w:val="00A12B9D"/>
    <w:rsid w:val="00A2699B"/>
    <w:rsid w:val="00A51B74"/>
    <w:rsid w:val="00A70D94"/>
    <w:rsid w:val="00A826B4"/>
    <w:rsid w:val="00AE2672"/>
    <w:rsid w:val="00AE76D0"/>
    <w:rsid w:val="00B00751"/>
    <w:rsid w:val="00B06879"/>
    <w:rsid w:val="00B26CF6"/>
    <w:rsid w:val="00B334E7"/>
    <w:rsid w:val="00B45709"/>
    <w:rsid w:val="00B84B6B"/>
    <w:rsid w:val="00BB428C"/>
    <w:rsid w:val="00BB6D7A"/>
    <w:rsid w:val="00C051D4"/>
    <w:rsid w:val="00C36008"/>
    <w:rsid w:val="00C42303"/>
    <w:rsid w:val="00C4737A"/>
    <w:rsid w:val="00C51542"/>
    <w:rsid w:val="00C61D6D"/>
    <w:rsid w:val="00C6743B"/>
    <w:rsid w:val="00C81A4E"/>
    <w:rsid w:val="00C92404"/>
    <w:rsid w:val="00CA020B"/>
    <w:rsid w:val="00CA344B"/>
    <w:rsid w:val="00CA7871"/>
    <w:rsid w:val="00CD0ABF"/>
    <w:rsid w:val="00D02324"/>
    <w:rsid w:val="00D118D1"/>
    <w:rsid w:val="00D17815"/>
    <w:rsid w:val="00D260A2"/>
    <w:rsid w:val="00D40664"/>
    <w:rsid w:val="00D80EC6"/>
    <w:rsid w:val="00DA3E5B"/>
    <w:rsid w:val="00DD09A1"/>
    <w:rsid w:val="00DD5AAB"/>
    <w:rsid w:val="00DE5D56"/>
    <w:rsid w:val="00DF10A8"/>
    <w:rsid w:val="00E142AF"/>
    <w:rsid w:val="00E26307"/>
    <w:rsid w:val="00E43BEC"/>
    <w:rsid w:val="00E72605"/>
    <w:rsid w:val="00EC7889"/>
    <w:rsid w:val="00ED4DB3"/>
    <w:rsid w:val="00F05093"/>
    <w:rsid w:val="00F27AF3"/>
    <w:rsid w:val="00F36883"/>
    <w:rsid w:val="00F512BF"/>
    <w:rsid w:val="00F600CB"/>
    <w:rsid w:val="00F67179"/>
    <w:rsid w:val="00F915FE"/>
    <w:rsid w:val="00F94FD9"/>
    <w:rsid w:val="00FC47D0"/>
    <w:rsid w:val="00FE48D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1322"/>
  <w15:chartTrackingRefBased/>
  <w15:docId w15:val="{82BC10DE-BF8C-4440-98C4-0326FA87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5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</w:rPr>
  </w:style>
  <w:style w:type="paragraph" w:customStyle="1" w:styleId="1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0">
    <w:name w:val="Заголовок 11"/>
    <w:next w:val="1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2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semiHidden/>
    <w:rsid w:val="00841DC9"/>
    <w:rPr>
      <w:sz w:val="20"/>
      <w:szCs w:val="20"/>
    </w:rPr>
  </w:style>
  <w:style w:type="character" w:customStyle="1" w:styleId="a7">
    <w:name w:val="Текст сноски Знак"/>
    <w:link w:val="a6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table" w:styleId="af">
    <w:name w:val="Table Grid"/>
    <w:basedOn w:val="a1"/>
    <w:uiPriority w:val="59"/>
    <w:rsid w:val="00DF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B84B6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45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EF304-997F-4B0A-BAC7-35D9698E02A9}"/>
      </w:docPartPr>
      <w:docPartBody>
        <w:p w:rsidR="000530F9" w:rsidRDefault="00ED199A">
          <w:r w:rsidRPr="00603E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453DE-3F38-4369-A99A-0C8398EFD5C2}"/>
      </w:docPartPr>
      <w:docPartBody>
        <w:p w:rsidR="000530F9" w:rsidRDefault="00ED199A">
          <w:r w:rsidRPr="00603E5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6C5CB-7279-411B-929D-D094C5F1A134}"/>
      </w:docPartPr>
      <w:docPartBody>
        <w:p w:rsidR="000530F9" w:rsidRDefault="00ED199A">
          <w:r w:rsidRPr="00603E5B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9A"/>
    <w:rsid w:val="000530F9"/>
    <w:rsid w:val="00CA0A26"/>
    <w:rsid w:val="00E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30F9"/>
    <w:rPr>
      <w:color w:val="808080"/>
    </w:rPr>
  </w:style>
  <w:style w:type="paragraph" w:customStyle="1" w:styleId="4A6EEDCA916D4E6BBFFE2E059AD8395F">
    <w:name w:val="4A6EEDCA916D4E6BBFFE2E059AD8395F"/>
    <w:rsid w:val="0005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EEDCA916D4E6BBFFE2E059AD8395F1">
    <w:name w:val="4A6EEDCA916D4E6BBFFE2E059AD8395F1"/>
    <w:rsid w:val="0005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Чеклина Екатерина Михайловна</cp:lastModifiedBy>
  <cp:revision>15</cp:revision>
  <cp:lastPrinted>2014-10-06T10:51:00Z</cp:lastPrinted>
  <dcterms:created xsi:type="dcterms:W3CDTF">2024-02-28T15:32:00Z</dcterms:created>
  <dcterms:modified xsi:type="dcterms:W3CDTF">2024-03-04T13:35:00Z</dcterms:modified>
</cp:coreProperties>
</file>